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Ind w:w="-72" w:type="dxa"/>
        <w:tblLayout w:type="fixed"/>
        <w:tblCellMar>
          <w:left w:w="70" w:type="dxa"/>
          <w:right w:w="70" w:type="dxa"/>
        </w:tblCellMar>
        <w:tblLook w:val="04A0" w:firstRow="1" w:lastRow="0" w:firstColumn="1" w:lastColumn="0" w:noHBand="0" w:noVBand="1"/>
      </w:tblPr>
      <w:tblGrid>
        <w:gridCol w:w="2269"/>
        <w:gridCol w:w="992"/>
        <w:gridCol w:w="992"/>
        <w:gridCol w:w="9"/>
        <w:gridCol w:w="275"/>
        <w:gridCol w:w="1559"/>
        <w:gridCol w:w="1276"/>
        <w:gridCol w:w="1842"/>
        <w:gridCol w:w="1276"/>
      </w:tblGrid>
      <w:tr w:rsidR="00475D04" w:rsidRPr="00172950" w14:paraId="5079CA54" w14:textId="44E51780" w:rsidTr="002C7450">
        <w:trPr>
          <w:trHeight w:val="473"/>
        </w:trPr>
        <w:tc>
          <w:tcPr>
            <w:tcW w:w="3261" w:type="dxa"/>
            <w:gridSpan w:val="2"/>
            <w:tcBorders>
              <w:top w:val="single" w:sz="4" w:space="0" w:color="auto"/>
              <w:left w:val="single" w:sz="4" w:space="0" w:color="auto"/>
              <w:bottom w:val="single" w:sz="4" w:space="0" w:color="auto"/>
              <w:right w:val="single" w:sz="4" w:space="0" w:color="auto"/>
            </w:tcBorders>
            <w:vAlign w:val="center"/>
          </w:tcPr>
          <w:p w14:paraId="725C0D5E" w14:textId="29F827AB" w:rsidR="00475D04" w:rsidRPr="00172950" w:rsidRDefault="00475D04" w:rsidP="00475D04">
            <w:pPr>
              <w:widowControl/>
              <w:autoSpaceDE/>
              <w:autoSpaceDN/>
              <w:adjustRightInd/>
              <w:jc w:val="center"/>
              <w:rPr>
                <w:rFonts w:ascii="Tahoma" w:hAnsi="Tahoma" w:cs="Tahoma"/>
                <w:b w:val="0"/>
                <w:bCs w:val="0"/>
                <w:sz w:val="16"/>
                <w:szCs w:val="16"/>
                <w:lang w:val="tr-TR" w:eastAsia="tr-TR"/>
              </w:rPr>
            </w:pPr>
            <w:r w:rsidRPr="00CD2BAB">
              <w:rPr>
                <w:rFonts w:ascii="Tahoma" w:hAnsi="Tahoma" w:cs="Tahoma"/>
                <w:sz w:val="18"/>
                <w:szCs w:val="18"/>
                <w:lang w:val="tr-TR"/>
              </w:rPr>
              <w:t>Firma/Kuruluş Unvanı</w:t>
            </w:r>
          </w:p>
        </w:tc>
        <w:tc>
          <w:tcPr>
            <w:tcW w:w="7229" w:type="dxa"/>
            <w:gridSpan w:val="7"/>
            <w:tcBorders>
              <w:top w:val="single" w:sz="4" w:space="0" w:color="auto"/>
              <w:left w:val="single" w:sz="4" w:space="0" w:color="auto"/>
              <w:bottom w:val="single" w:sz="4" w:space="0" w:color="auto"/>
              <w:right w:val="single" w:sz="4" w:space="0" w:color="000000"/>
            </w:tcBorders>
            <w:vAlign w:val="center"/>
          </w:tcPr>
          <w:p w14:paraId="23C36DD5" w14:textId="77777777" w:rsidR="00475D04" w:rsidRPr="00172950" w:rsidRDefault="00475D04" w:rsidP="00475D04">
            <w:pPr>
              <w:widowControl/>
              <w:autoSpaceDE/>
              <w:autoSpaceDN/>
              <w:adjustRightInd/>
              <w:jc w:val="center"/>
              <w:rPr>
                <w:rFonts w:ascii="Tahoma" w:hAnsi="Tahoma" w:cs="Tahoma"/>
                <w:b w:val="0"/>
                <w:bCs w:val="0"/>
                <w:sz w:val="16"/>
                <w:szCs w:val="16"/>
                <w:lang w:val="tr-TR" w:eastAsia="tr-TR"/>
              </w:rPr>
            </w:pPr>
          </w:p>
        </w:tc>
      </w:tr>
      <w:tr w:rsidR="00D920BE" w:rsidRPr="00172950" w14:paraId="16F1469D" w14:textId="0CDB2F18" w:rsidTr="002C7450">
        <w:trPr>
          <w:trHeight w:val="564"/>
        </w:trPr>
        <w:tc>
          <w:tcPr>
            <w:tcW w:w="3261" w:type="dxa"/>
            <w:gridSpan w:val="2"/>
            <w:tcBorders>
              <w:top w:val="single" w:sz="4" w:space="0" w:color="auto"/>
              <w:left w:val="single" w:sz="4" w:space="0" w:color="auto"/>
              <w:bottom w:val="single" w:sz="4" w:space="0" w:color="auto"/>
              <w:right w:val="single" w:sz="4" w:space="0" w:color="auto"/>
            </w:tcBorders>
            <w:vAlign w:val="center"/>
          </w:tcPr>
          <w:p w14:paraId="3966FB85" w14:textId="77777777" w:rsidR="00D920BE" w:rsidRPr="00D920BE" w:rsidRDefault="00D920BE" w:rsidP="00E10DBF">
            <w:pPr>
              <w:widowControl/>
              <w:autoSpaceDE/>
              <w:autoSpaceDN/>
              <w:adjustRightInd/>
              <w:jc w:val="center"/>
              <w:rPr>
                <w:rFonts w:ascii="Tahoma" w:hAnsi="Tahoma" w:cs="Tahoma"/>
                <w:sz w:val="18"/>
                <w:szCs w:val="18"/>
                <w:lang w:val="tr-TR"/>
              </w:rPr>
            </w:pPr>
            <w:r w:rsidRPr="00D920BE">
              <w:rPr>
                <w:rFonts w:ascii="Tahoma" w:hAnsi="Tahoma" w:cs="Tahoma"/>
                <w:sz w:val="18"/>
                <w:szCs w:val="18"/>
                <w:lang w:val="tr-TR"/>
              </w:rPr>
              <w:t xml:space="preserve">Şube Sayısı </w:t>
            </w:r>
          </w:p>
          <w:p w14:paraId="6CD3DDCF" w14:textId="2CE1D76B" w:rsidR="00D920BE" w:rsidRPr="00172950" w:rsidRDefault="00D920BE" w:rsidP="00E10DBF">
            <w:pPr>
              <w:widowControl/>
              <w:autoSpaceDE/>
              <w:autoSpaceDN/>
              <w:adjustRightInd/>
              <w:jc w:val="center"/>
              <w:rPr>
                <w:rFonts w:ascii="Tahoma" w:hAnsi="Tahoma" w:cs="Tahoma"/>
                <w:b w:val="0"/>
                <w:bCs w:val="0"/>
                <w:sz w:val="16"/>
                <w:szCs w:val="16"/>
                <w:lang w:val="tr-TR" w:eastAsia="tr-TR"/>
              </w:rPr>
            </w:pPr>
            <w:r w:rsidRPr="00D920BE">
              <w:rPr>
                <w:rFonts w:ascii="Tahoma" w:hAnsi="Tahoma" w:cs="Tahoma"/>
                <w:b w:val="0"/>
                <w:bCs w:val="0"/>
                <w:sz w:val="16"/>
                <w:szCs w:val="16"/>
                <w:lang w:val="tr-TR" w:eastAsia="tr-TR"/>
              </w:rPr>
              <w:t xml:space="preserve">Çoklu Saha Formu </w:t>
            </w:r>
            <w:r>
              <w:rPr>
                <w:rFonts w:ascii="Tahoma" w:hAnsi="Tahoma" w:cs="Tahoma"/>
                <w:b w:val="0"/>
                <w:bCs w:val="0"/>
                <w:sz w:val="16"/>
                <w:szCs w:val="16"/>
                <w:lang w:val="tr-TR" w:eastAsia="tr-TR"/>
              </w:rPr>
              <w:t>Doldurunuz.</w:t>
            </w:r>
          </w:p>
        </w:tc>
        <w:tc>
          <w:tcPr>
            <w:tcW w:w="7229" w:type="dxa"/>
            <w:gridSpan w:val="7"/>
            <w:tcBorders>
              <w:top w:val="single" w:sz="4" w:space="0" w:color="auto"/>
              <w:left w:val="single" w:sz="4" w:space="0" w:color="auto"/>
              <w:bottom w:val="single" w:sz="4" w:space="0" w:color="auto"/>
              <w:right w:val="single" w:sz="4" w:space="0" w:color="000000"/>
            </w:tcBorders>
            <w:vAlign w:val="center"/>
          </w:tcPr>
          <w:p w14:paraId="4FAA5E98" w14:textId="77777777" w:rsidR="00D920BE" w:rsidRPr="00172950" w:rsidRDefault="00D920BE" w:rsidP="00D920BE">
            <w:pPr>
              <w:widowControl/>
              <w:autoSpaceDE/>
              <w:autoSpaceDN/>
              <w:adjustRightInd/>
              <w:rPr>
                <w:rFonts w:ascii="Tahoma" w:hAnsi="Tahoma" w:cs="Tahoma"/>
                <w:b w:val="0"/>
                <w:bCs w:val="0"/>
                <w:sz w:val="16"/>
                <w:szCs w:val="16"/>
                <w:lang w:val="tr-TR" w:eastAsia="tr-TR"/>
              </w:rPr>
            </w:pPr>
          </w:p>
        </w:tc>
      </w:tr>
      <w:tr w:rsidR="00475D04" w:rsidRPr="00172950" w14:paraId="3F0646D1" w14:textId="77777777" w:rsidTr="002C7450">
        <w:trPr>
          <w:trHeight w:val="406"/>
        </w:trPr>
        <w:tc>
          <w:tcPr>
            <w:tcW w:w="4253" w:type="dxa"/>
            <w:gridSpan w:val="3"/>
            <w:vMerge w:val="restart"/>
            <w:tcBorders>
              <w:top w:val="single" w:sz="4" w:space="0" w:color="auto"/>
              <w:left w:val="single" w:sz="4" w:space="0" w:color="auto"/>
              <w:right w:val="single" w:sz="4" w:space="0" w:color="auto"/>
            </w:tcBorders>
            <w:vAlign w:val="center"/>
            <w:hideMark/>
          </w:tcPr>
          <w:p w14:paraId="50E9C93D" w14:textId="77777777" w:rsidR="00475D04" w:rsidRPr="00172950" w:rsidRDefault="00475D04" w:rsidP="00E10DBF">
            <w:pPr>
              <w:widowControl/>
              <w:autoSpaceDE/>
              <w:autoSpaceDN/>
              <w:adjustRightInd/>
              <w:jc w:val="center"/>
              <w:rPr>
                <w:rFonts w:ascii="Tahoma" w:hAnsi="Tahoma" w:cs="Tahoma"/>
                <w:bCs w:val="0"/>
                <w:sz w:val="16"/>
                <w:szCs w:val="16"/>
                <w:lang w:val="tr-TR" w:eastAsia="tr-TR"/>
              </w:rPr>
            </w:pPr>
            <w:r w:rsidRPr="00172950">
              <w:rPr>
                <w:rFonts w:ascii="Tahoma" w:hAnsi="Tahoma" w:cs="Tahoma"/>
                <w:bCs w:val="0"/>
                <w:sz w:val="16"/>
                <w:szCs w:val="16"/>
                <w:lang w:val="tr-TR" w:eastAsia="tr-TR"/>
              </w:rPr>
              <w:t>BGYS Kapsamı İçindeki Prosesler-Departmanlar/Çalışan Sayıları</w:t>
            </w:r>
          </w:p>
          <w:p w14:paraId="33DA1A61" w14:textId="4D1B1FBE" w:rsidR="00475D04" w:rsidRPr="00172950" w:rsidRDefault="00475D04" w:rsidP="00E10DBF">
            <w:pPr>
              <w:widowControl/>
              <w:autoSpaceDE/>
              <w:autoSpaceDN/>
              <w:adjustRightInd/>
              <w:jc w:val="center"/>
              <w:rPr>
                <w:rFonts w:ascii="Tahoma" w:hAnsi="Tahoma" w:cs="Tahoma"/>
                <w:b w:val="0"/>
                <w:bCs w:val="0"/>
                <w:sz w:val="18"/>
                <w:szCs w:val="18"/>
                <w:lang w:val="tr-TR" w:eastAsia="tr-TR"/>
              </w:rPr>
            </w:pPr>
            <w:r w:rsidRPr="00172950">
              <w:rPr>
                <w:rFonts w:ascii="Tahoma" w:hAnsi="Tahoma" w:cs="Tahoma"/>
                <w:b w:val="0"/>
                <w:bCs w:val="0"/>
                <w:sz w:val="16"/>
                <w:szCs w:val="16"/>
                <w:lang w:val="tr-TR" w:eastAsia="tr-TR"/>
              </w:rPr>
              <w:t>(</w:t>
            </w:r>
            <w:r w:rsidR="00C43D86" w:rsidRPr="00C43D86">
              <w:rPr>
                <w:rFonts w:ascii="Tahoma" w:hAnsi="Tahoma" w:cs="Tahoma"/>
                <w:b w:val="0"/>
                <w:bCs w:val="0"/>
                <w:color w:val="0000FF"/>
                <w:sz w:val="16"/>
                <w:szCs w:val="16"/>
                <w:lang w:val="tr-TR" w:eastAsia="tr-TR"/>
              </w:rPr>
              <w:t>Belgelendirme kapsam</w:t>
            </w:r>
            <w:r w:rsidR="00C43D86" w:rsidRPr="00C43D86">
              <w:rPr>
                <w:rFonts w:ascii="Tahoma" w:hAnsi="Tahoma" w:cs="Tahoma" w:hint="eastAsia"/>
                <w:b w:val="0"/>
                <w:bCs w:val="0"/>
                <w:color w:val="0000FF"/>
                <w:sz w:val="16"/>
                <w:szCs w:val="16"/>
                <w:lang w:val="tr-TR" w:eastAsia="tr-TR"/>
              </w:rPr>
              <w:t>ı</w:t>
            </w:r>
            <w:r w:rsidR="00C43D86" w:rsidRPr="00C43D86">
              <w:rPr>
                <w:rFonts w:ascii="Tahoma" w:hAnsi="Tahoma" w:cs="Tahoma"/>
                <w:b w:val="0"/>
                <w:bCs w:val="0"/>
                <w:color w:val="0000FF"/>
                <w:sz w:val="16"/>
                <w:szCs w:val="16"/>
                <w:lang w:val="tr-TR" w:eastAsia="tr-TR"/>
              </w:rPr>
              <w:t xml:space="preserve"> dahilinde BGYS gereklerine uygun </w:t>
            </w:r>
            <w:r w:rsidR="00C43D86" w:rsidRPr="00C43D86">
              <w:rPr>
                <w:rFonts w:ascii="Tahoma" w:hAnsi="Tahoma" w:cs="Tahoma" w:hint="eastAsia"/>
                <w:b w:val="0"/>
                <w:bCs w:val="0"/>
                <w:color w:val="0000FF"/>
                <w:sz w:val="16"/>
                <w:szCs w:val="16"/>
                <w:lang w:val="tr-TR" w:eastAsia="tr-TR"/>
              </w:rPr>
              <w:t>ş</w:t>
            </w:r>
            <w:r w:rsidR="00C43D86" w:rsidRPr="00C43D86">
              <w:rPr>
                <w:rFonts w:ascii="Tahoma" w:hAnsi="Tahoma" w:cs="Tahoma"/>
                <w:b w:val="0"/>
                <w:bCs w:val="0"/>
                <w:color w:val="0000FF"/>
                <w:sz w:val="16"/>
                <w:szCs w:val="16"/>
                <w:lang w:val="tr-TR" w:eastAsia="tr-TR"/>
              </w:rPr>
              <w:t>ekilde çal</w:t>
            </w:r>
            <w:r w:rsidR="00C43D86" w:rsidRPr="00C43D86">
              <w:rPr>
                <w:rFonts w:ascii="Tahoma" w:hAnsi="Tahoma" w:cs="Tahoma" w:hint="eastAsia"/>
                <w:b w:val="0"/>
                <w:bCs w:val="0"/>
                <w:color w:val="0000FF"/>
                <w:sz w:val="16"/>
                <w:szCs w:val="16"/>
                <w:lang w:val="tr-TR" w:eastAsia="tr-TR"/>
              </w:rPr>
              <w:t>ış</w:t>
            </w:r>
            <w:r w:rsidR="00C43D86" w:rsidRPr="00C43D86">
              <w:rPr>
                <w:rFonts w:ascii="Tahoma" w:hAnsi="Tahoma" w:cs="Tahoma"/>
                <w:b w:val="0"/>
                <w:bCs w:val="0"/>
                <w:color w:val="0000FF"/>
                <w:sz w:val="16"/>
                <w:szCs w:val="16"/>
                <w:lang w:val="tr-TR" w:eastAsia="tr-TR"/>
              </w:rPr>
              <w:t>mas</w:t>
            </w:r>
            <w:r w:rsidR="00C43D86" w:rsidRPr="00C43D86">
              <w:rPr>
                <w:rFonts w:ascii="Tahoma" w:hAnsi="Tahoma" w:cs="Tahoma" w:hint="eastAsia"/>
                <w:b w:val="0"/>
                <w:bCs w:val="0"/>
                <w:color w:val="0000FF"/>
                <w:sz w:val="16"/>
                <w:szCs w:val="16"/>
                <w:lang w:val="tr-TR" w:eastAsia="tr-TR"/>
              </w:rPr>
              <w:t>ı</w:t>
            </w:r>
            <w:r w:rsidR="00C43D86" w:rsidRPr="00C43D86">
              <w:rPr>
                <w:rFonts w:ascii="Tahoma" w:hAnsi="Tahoma" w:cs="Tahoma"/>
                <w:b w:val="0"/>
                <w:bCs w:val="0"/>
                <w:color w:val="0000FF"/>
                <w:sz w:val="16"/>
                <w:szCs w:val="16"/>
                <w:lang w:val="tr-TR" w:eastAsia="tr-TR"/>
              </w:rPr>
              <w:t xml:space="preserve"> gereken</w:t>
            </w:r>
            <w:r w:rsidR="00C43D86">
              <w:rPr>
                <w:rFonts w:ascii="Tahoma" w:hAnsi="Tahoma" w:cs="Tahoma"/>
                <w:b w:val="0"/>
                <w:bCs w:val="0"/>
                <w:color w:val="0000FF"/>
                <w:sz w:val="16"/>
                <w:szCs w:val="16"/>
                <w:lang w:val="tr-TR" w:eastAsia="tr-TR"/>
              </w:rPr>
              <w:t xml:space="preserve"> kuruluş içi ve dışı</w:t>
            </w:r>
            <w:r w:rsidR="00C43D86" w:rsidRPr="00C43D86">
              <w:rPr>
                <w:rFonts w:ascii="Tahoma" w:hAnsi="Tahoma" w:cs="Tahoma"/>
                <w:b w:val="0"/>
                <w:bCs w:val="0"/>
                <w:color w:val="0000FF"/>
                <w:sz w:val="16"/>
                <w:szCs w:val="16"/>
                <w:lang w:val="tr-TR" w:eastAsia="tr-TR"/>
              </w:rPr>
              <w:t xml:space="preserve"> tüm personeli kapsar.</w:t>
            </w:r>
            <w:r w:rsidR="00C43D86">
              <w:rPr>
                <w:rFonts w:ascii="Tahoma" w:hAnsi="Tahoma" w:cs="Tahoma"/>
                <w:b w:val="0"/>
                <w:bCs w:val="0"/>
                <w:color w:val="0000FF"/>
                <w:sz w:val="16"/>
                <w:szCs w:val="16"/>
                <w:lang w:val="tr-TR" w:eastAsia="tr-TR"/>
              </w:rPr>
              <w:t xml:space="preserve"> </w:t>
            </w:r>
            <w:r w:rsidRPr="00172950">
              <w:rPr>
                <w:rFonts w:ascii="Tahoma" w:hAnsi="Tahoma" w:cs="Tahoma"/>
                <w:b w:val="0"/>
                <w:bCs w:val="0"/>
                <w:sz w:val="16"/>
                <w:szCs w:val="16"/>
                <w:lang w:val="tr-TR" w:eastAsia="tr-TR"/>
              </w:rPr>
              <w:t>Başvuruda bulunduğunuz kapsamda yazılı olarak bulunmasa dahi 27001 standart gerekliliklerinin sağlanması adına süreçlere dahil olan departmanlarınızın (İnsan Kaynakları, Satın alma, İdari İşler gibi) çalışan sayılarını ve süreç etkileşiminden dolayı kapsamda olmayan ancak süreçlerinizi etkileyen departmanlara ait etkin personel sayılarını da bildiriniz.</w:t>
            </w:r>
            <w:r w:rsidRPr="00172950">
              <w:rPr>
                <w:rFonts w:ascii="Tahoma" w:hAnsi="Tahoma" w:cs="Tahoma"/>
                <w:b w:val="0"/>
                <w:bCs w:val="0"/>
                <w:sz w:val="18"/>
                <w:szCs w:val="18"/>
                <w:lang w:val="tr-TR" w:eastAsia="tr-TR"/>
              </w:rPr>
              <w:t> </w:t>
            </w:r>
          </w:p>
        </w:tc>
        <w:tc>
          <w:tcPr>
            <w:tcW w:w="1843" w:type="dxa"/>
            <w:gridSpan w:val="3"/>
            <w:tcBorders>
              <w:top w:val="single" w:sz="4" w:space="0" w:color="auto"/>
              <w:left w:val="nil"/>
              <w:bottom w:val="single" w:sz="4" w:space="0" w:color="auto"/>
              <w:right w:val="single" w:sz="4" w:space="0" w:color="auto"/>
            </w:tcBorders>
            <w:vAlign w:val="center"/>
            <w:hideMark/>
          </w:tcPr>
          <w:p w14:paraId="5132C052" w14:textId="77777777" w:rsidR="00475D04" w:rsidRPr="00172950" w:rsidRDefault="00475D04" w:rsidP="00E10DBF">
            <w:pPr>
              <w:widowControl/>
              <w:autoSpaceDE/>
              <w:autoSpaceDN/>
              <w:adjustRightInd/>
              <w:jc w:val="center"/>
              <w:rPr>
                <w:rFonts w:ascii="Tahoma" w:hAnsi="Tahoma" w:cs="Tahoma"/>
                <w:b w:val="0"/>
                <w:bCs w:val="0"/>
                <w:sz w:val="16"/>
                <w:szCs w:val="16"/>
                <w:lang w:val="tr-TR" w:eastAsia="tr-TR"/>
              </w:rPr>
            </w:pPr>
            <w:r w:rsidRPr="00172950">
              <w:rPr>
                <w:rFonts w:ascii="Tahoma" w:hAnsi="Tahoma" w:cs="Tahoma"/>
                <w:b w:val="0"/>
                <w:bCs w:val="0"/>
                <w:sz w:val="16"/>
                <w:szCs w:val="16"/>
                <w:lang w:val="tr-TR" w:eastAsia="tr-TR"/>
              </w:rPr>
              <w:t>Proses/ Departman Adı</w:t>
            </w:r>
          </w:p>
        </w:tc>
        <w:tc>
          <w:tcPr>
            <w:tcW w:w="1276" w:type="dxa"/>
            <w:tcBorders>
              <w:top w:val="single" w:sz="4" w:space="0" w:color="auto"/>
              <w:left w:val="nil"/>
              <w:bottom w:val="single" w:sz="4" w:space="0" w:color="auto"/>
              <w:right w:val="single" w:sz="4" w:space="0" w:color="auto"/>
            </w:tcBorders>
            <w:vAlign w:val="center"/>
            <w:hideMark/>
          </w:tcPr>
          <w:p w14:paraId="2308F5C3" w14:textId="77777777" w:rsidR="00475D04" w:rsidRPr="00172950" w:rsidRDefault="00475D04" w:rsidP="00E10DBF">
            <w:pPr>
              <w:widowControl/>
              <w:autoSpaceDE/>
              <w:autoSpaceDN/>
              <w:adjustRightInd/>
              <w:jc w:val="center"/>
              <w:rPr>
                <w:rFonts w:ascii="Tahoma" w:hAnsi="Tahoma" w:cs="Tahoma"/>
                <w:b w:val="0"/>
                <w:bCs w:val="0"/>
                <w:sz w:val="16"/>
                <w:szCs w:val="16"/>
                <w:lang w:val="tr-TR" w:eastAsia="tr-TR"/>
              </w:rPr>
            </w:pPr>
            <w:r w:rsidRPr="00172950">
              <w:rPr>
                <w:rFonts w:ascii="Tahoma" w:hAnsi="Tahoma" w:cs="Tahoma"/>
                <w:b w:val="0"/>
                <w:bCs w:val="0"/>
                <w:sz w:val="16"/>
                <w:szCs w:val="16"/>
                <w:lang w:val="tr-TR" w:eastAsia="tr-TR"/>
              </w:rPr>
              <w:t>Çalışan Sayısı</w:t>
            </w:r>
          </w:p>
        </w:tc>
        <w:tc>
          <w:tcPr>
            <w:tcW w:w="1842" w:type="dxa"/>
            <w:tcBorders>
              <w:top w:val="single" w:sz="4" w:space="0" w:color="auto"/>
              <w:left w:val="nil"/>
              <w:bottom w:val="single" w:sz="4" w:space="0" w:color="auto"/>
              <w:right w:val="single" w:sz="4" w:space="0" w:color="auto"/>
            </w:tcBorders>
            <w:vAlign w:val="center"/>
            <w:hideMark/>
          </w:tcPr>
          <w:p w14:paraId="29C909DD" w14:textId="77777777" w:rsidR="00475D04" w:rsidRPr="00172950" w:rsidRDefault="00475D04" w:rsidP="00E10DBF">
            <w:pPr>
              <w:widowControl/>
              <w:autoSpaceDE/>
              <w:autoSpaceDN/>
              <w:adjustRightInd/>
              <w:jc w:val="center"/>
              <w:rPr>
                <w:rFonts w:ascii="Tahoma" w:hAnsi="Tahoma" w:cs="Tahoma"/>
                <w:b w:val="0"/>
                <w:bCs w:val="0"/>
                <w:sz w:val="16"/>
                <w:szCs w:val="16"/>
                <w:lang w:val="tr-TR" w:eastAsia="tr-TR"/>
              </w:rPr>
            </w:pPr>
            <w:r w:rsidRPr="00172950">
              <w:rPr>
                <w:rFonts w:ascii="Tahoma" w:hAnsi="Tahoma" w:cs="Tahoma"/>
                <w:b w:val="0"/>
                <w:bCs w:val="0"/>
                <w:sz w:val="16"/>
                <w:szCs w:val="16"/>
                <w:lang w:val="tr-TR" w:eastAsia="tr-TR"/>
              </w:rPr>
              <w:t>Proses/ Departman Adı</w:t>
            </w:r>
          </w:p>
        </w:tc>
        <w:tc>
          <w:tcPr>
            <w:tcW w:w="1276" w:type="dxa"/>
            <w:tcBorders>
              <w:top w:val="single" w:sz="4" w:space="0" w:color="auto"/>
              <w:left w:val="nil"/>
              <w:bottom w:val="single" w:sz="4" w:space="0" w:color="auto"/>
              <w:right w:val="single" w:sz="4" w:space="0" w:color="auto"/>
            </w:tcBorders>
            <w:vAlign w:val="center"/>
            <w:hideMark/>
          </w:tcPr>
          <w:p w14:paraId="208C3CD4" w14:textId="77777777" w:rsidR="00475D04" w:rsidRPr="00172950" w:rsidRDefault="00475D04" w:rsidP="00E10DBF">
            <w:pPr>
              <w:widowControl/>
              <w:autoSpaceDE/>
              <w:autoSpaceDN/>
              <w:adjustRightInd/>
              <w:jc w:val="center"/>
              <w:rPr>
                <w:rFonts w:ascii="Tahoma" w:hAnsi="Tahoma" w:cs="Tahoma"/>
                <w:b w:val="0"/>
                <w:bCs w:val="0"/>
                <w:sz w:val="16"/>
                <w:szCs w:val="16"/>
                <w:lang w:val="tr-TR" w:eastAsia="tr-TR"/>
              </w:rPr>
            </w:pPr>
            <w:r w:rsidRPr="00172950">
              <w:rPr>
                <w:rFonts w:ascii="Tahoma" w:hAnsi="Tahoma" w:cs="Tahoma"/>
                <w:b w:val="0"/>
                <w:bCs w:val="0"/>
                <w:sz w:val="16"/>
                <w:szCs w:val="16"/>
                <w:lang w:val="tr-TR" w:eastAsia="tr-TR"/>
              </w:rPr>
              <w:t>Çalışan Sayısı</w:t>
            </w:r>
          </w:p>
        </w:tc>
      </w:tr>
      <w:tr w:rsidR="00475D04" w:rsidRPr="00172950" w14:paraId="500F5D56" w14:textId="77777777" w:rsidTr="002C7450">
        <w:trPr>
          <w:trHeight w:val="397"/>
        </w:trPr>
        <w:tc>
          <w:tcPr>
            <w:tcW w:w="4253" w:type="dxa"/>
            <w:gridSpan w:val="3"/>
            <w:vMerge/>
            <w:tcBorders>
              <w:left w:val="single" w:sz="4" w:space="0" w:color="auto"/>
              <w:right w:val="single" w:sz="4" w:space="0" w:color="auto"/>
            </w:tcBorders>
            <w:vAlign w:val="center"/>
            <w:hideMark/>
          </w:tcPr>
          <w:p w14:paraId="6ED7836F" w14:textId="77777777" w:rsidR="00475D04" w:rsidRPr="00172950" w:rsidRDefault="00475D04" w:rsidP="00E10DBF">
            <w:pPr>
              <w:jc w:val="center"/>
              <w:rPr>
                <w:rFonts w:ascii="Tahoma" w:hAnsi="Tahoma" w:cs="Tahoma"/>
                <w:b w:val="0"/>
                <w:bCs w:val="0"/>
                <w:sz w:val="18"/>
                <w:szCs w:val="18"/>
                <w:lang w:val="tr-TR" w:eastAsia="tr-TR"/>
              </w:rPr>
            </w:pPr>
          </w:p>
        </w:tc>
        <w:tc>
          <w:tcPr>
            <w:tcW w:w="1843" w:type="dxa"/>
            <w:gridSpan w:val="3"/>
            <w:tcBorders>
              <w:top w:val="single" w:sz="4" w:space="0" w:color="auto"/>
              <w:left w:val="nil"/>
              <w:bottom w:val="single" w:sz="4" w:space="0" w:color="auto"/>
              <w:right w:val="single" w:sz="4" w:space="0" w:color="auto"/>
            </w:tcBorders>
            <w:vAlign w:val="center"/>
            <w:hideMark/>
          </w:tcPr>
          <w:p w14:paraId="5CDA2C6A" w14:textId="77777777" w:rsidR="00475D04" w:rsidRPr="00172950" w:rsidRDefault="00475D04" w:rsidP="00E10DBF">
            <w:pPr>
              <w:widowControl/>
              <w:autoSpaceDE/>
              <w:autoSpaceDN/>
              <w:adjustRightInd/>
              <w:jc w:val="center"/>
              <w:rPr>
                <w:rFonts w:ascii="Tahoma" w:hAnsi="Tahoma" w:cs="Tahoma"/>
                <w:b w:val="0"/>
                <w:bCs w:val="0"/>
                <w:sz w:val="18"/>
                <w:szCs w:val="18"/>
                <w:lang w:val="tr-TR" w:eastAsia="tr-TR"/>
              </w:rPr>
            </w:pPr>
            <w:r w:rsidRPr="00172950">
              <w:rPr>
                <w:rFonts w:ascii="Tahoma" w:hAnsi="Tahoma" w:cs="Tahoma"/>
                <w:b w:val="0"/>
                <w:bCs w:val="0"/>
                <w:sz w:val="18"/>
                <w:szCs w:val="18"/>
                <w:lang w:val="tr-TR" w:eastAsia="tr-TR"/>
              </w:rPr>
              <w:t> </w:t>
            </w:r>
          </w:p>
        </w:tc>
        <w:tc>
          <w:tcPr>
            <w:tcW w:w="1276" w:type="dxa"/>
            <w:tcBorders>
              <w:top w:val="single" w:sz="4" w:space="0" w:color="auto"/>
              <w:left w:val="nil"/>
              <w:bottom w:val="single" w:sz="4" w:space="0" w:color="auto"/>
              <w:right w:val="single" w:sz="4" w:space="0" w:color="auto"/>
            </w:tcBorders>
            <w:vAlign w:val="center"/>
            <w:hideMark/>
          </w:tcPr>
          <w:p w14:paraId="38E6B859" w14:textId="77777777" w:rsidR="00475D04" w:rsidRPr="00172950" w:rsidRDefault="00475D04" w:rsidP="00E10DBF">
            <w:pPr>
              <w:widowControl/>
              <w:autoSpaceDE/>
              <w:autoSpaceDN/>
              <w:adjustRightInd/>
              <w:jc w:val="center"/>
              <w:rPr>
                <w:rFonts w:ascii="Tahoma" w:hAnsi="Tahoma" w:cs="Tahoma"/>
                <w:b w:val="0"/>
                <w:bCs w:val="0"/>
                <w:sz w:val="18"/>
                <w:szCs w:val="18"/>
                <w:lang w:val="tr-TR" w:eastAsia="tr-TR"/>
              </w:rPr>
            </w:pPr>
            <w:r w:rsidRPr="00172950">
              <w:rPr>
                <w:rFonts w:ascii="Tahoma" w:hAnsi="Tahoma" w:cs="Tahoma"/>
                <w:b w:val="0"/>
                <w:bCs w:val="0"/>
                <w:sz w:val="18"/>
                <w:szCs w:val="18"/>
                <w:lang w:val="tr-TR" w:eastAsia="tr-TR"/>
              </w:rPr>
              <w:t> </w:t>
            </w:r>
          </w:p>
        </w:tc>
        <w:tc>
          <w:tcPr>
            <w:tcW w:w="1842" w:type="dxa"/>
            <w:tcBorders>
              <w:top w:val="single" w:sz="4" w:space="0" w:color="auto"/>
              <w:left w:val="nil"/>
              <w:bottom w:val="single" w:sz="4" w:space="0" w:color="auto"/>
              <w:right w:val="single" w:sz="4" w:space="0" w:color="auto"/>
            </w:tcBorders>
            <w:vAlign w:val="center"/>
            <w:hideMark/>
          </w:tcPr>
          <w:p w14:paraId="063B0002" w14:textId="77777777" w:rsidR="00475D04" w:rsidRPr="00172950" w:rsidRDefault="00475D04" w:rsidP="00E10DBF">
            <w:pPr>
              <w:widowControl/>
              <w:autoSpaceDE/>
              <w:autoSpaceDN/>
              <w:adjustRightInd/>
              <w:jc w:val="center"/>
              <w:rPr>
                <w:rFonts w:ascii="Tahoma" w:hAnsi="Tahoma" w:cs="Tahoma"/>
                <w:b w:val="0"/>
                <w:bCs w:val="0"/>
                <w:sz w:val="18"/>
                <w:szCs w:val="18"/>
                <w:lang w:val="tr-TR" w:eastAsia="tr-TR"/>
              </w:rPr>
            </w:pPr>
            <w:r w:rsidRPr="00172950">
              <w:rPr>
                <w:rFonts w:ascii="Tahoma" w:hAnsi="Tahoma" w:cs="Tahoma"/>
                <w:b w:val="0"/>
                <w:bCs w:val="0"/>
                <w:sz w:val="18"/>
                <w:szCs w:val="18"/>
                <w:lang w:val="tr-TR" w:eastAsia="tr-TR"/>
              </w:rPr>
              <w:t> </w:t>
            </w:r>
          </w:p>
        </w:tc>
        <w:tc>
          <w:tcPr>
            <w:tcW w:w="1276" w:type="dxa"/>
            <w:tcBorders>
              <w:top w:val="single" w:sz="4" w:space="0" w:color="auto"/>
              <w:left w:val="nil"/>
              <w:bottom w:val="single" w:sz="4" w:space="0" w:color="auto"/>
              <w:right w:val="single" w:sz="4" w:space="0" w:color="auto"/>
            </w:tcBorders>
            <w:vAlign w:val="center"/>
            <w:hideMark/>
          </w:tcPr>
          <w:p w14:paraId="207BFFC1" w14:textId="77777777" w:rsidR="00475D04" w:rsidRPr="00172950" w:rsidRDefault="00475D04" w:rsidP="00E10DBF">
            <w:pPr>
              <w:widowControl/>
              <w:autoSpaceDE/>
              <w:autoSpaceDN/>
              <w:adjustRightInd/>
              <w:jc w:val="center"/>
              <w:rPr>
                <w:rFonts w:ascii="Tahoma" w:hAnsi="Tahoma" w:cs="Tahoma"/>
                <w:b w:val="0"/>
                <w:bCs w:val="0"/>
                <w:sz w:val="18"/>
                <w:szCs w:val="18"/>
                <w:lang w:val="tr-TR" w:eastAsia="tr-TR"/>
              </w:rPr>
            </w:pPr>
            <w:r w:rsidRPr="00172950">
              <w:rPr>
                <w:rFonts w:ascii="Tahoma" w:hAnsi="Tahoma" w:cs="Tahoma"/>
                <w:b w:val="0"/>
                <w:bCs w:val="0"/>
                <w:sz w:val="18"/>
                <w:szCs w:val="18"/>
                <w:lang w:val="tr-TR" w:eastAsia="tr-TR"/>
              </w:rPr>
              <w:t> </w:t>
            </w:r>
          </w:p>
        </w:tc>
      </w:tr>
      <w:tr w:rsidR="00475D04" w:rsidRPr="00172950" w14:paraId="7A66D089" w14:textId="77777777" w:rsidTr="002C7450">
        <w:trPr>
          <w:trHeight w:val="397"/>
        </w:trPr>
        <w:tc>
          <w:tcPr>
            <w:tcW w:w="4253" w:type="dxa"/>
            <w:gridSpan w:val="3"/>
            <w:vMerge/>
            <w:tcBorders>
              <w:left w:val="single" w:sz="4" w:space="0" w:color="auto"/>
              <w:right w:val="single" w:sz="4" w:space="0" w:color="auto"/>
            </w:tcBorders>
            <w:vAlign w:val="center"/>
            <w:hideMark/>
          </w:tcPr>
          <w:p w14:paraId="787C9E5B" w14:textId="77777777" w:rsidR="00475D04" w:rsidRPr="00172950" w:rsidRDefault="00475D04" w:rsidP="00E10DBF">
            <w:pPr>
              <w:jc w:val="center"/>
              <w:rPr>
                <w:rFonts w:ascii="Tahoma" w:hAnsi="Tahoma" w:cs="Tahoma"/>
                <w:b w:val="0"/>
                <w:bCs w:val="0"/>
                <w:sz w:val="18"/>
                <w:szCs w:val="18"/>
                <w:lang w:val="tr-TR" w:eastAsia="tr-TR"/>
              </w:rPr>
            </w:pPr>
          </w:p>
        </w:tc>
        <w:tc>
          <w:tcPr>
            <w:tcW w:w="1843" w:type="dxa"/>
            <w:gridSpan w:val="3"/>
            <w:tcBorders>
              <w:top w:val="single" w:sz="4" w:space="0" w:color="auto"/>
              <w:left w:val="nil"/>
              <w:bottom w:val="single" w:sz="4" w:space="0" w:color="auto"/>
              <w:right w:val="single" w:sz="4" w:space="0" w:color="auto"/>
            </w:tcBorders>
            <w:vAlign w:val="center"/>
            <w:hideMark/>
          </w:tcPr>
          <w:p w14:paraId="5FD3FB66" w14:textId="77777777" w:rsidR="00475D04" w:rsidRPr="00172950" w:rsidRDefault="00475D04" w:rsidP="00E10DBF">
            <w:pPr>
              <w:widowControl/>
              <w:autoSpaceDE/>
              <w:autoSpaceDN/>
              <w:adjustRightInd/>
              <w:jc w:val="center"/>
              <w:rPr>
                <w:rFonts w:ascii="Tahoma" w:hAnsi="Tahoma" w:cs="Tahoma"/>
                <w:b w:val="0"/>
                <w:bCs w:val="0"/>
                <w:sz w:val="18"/>
                <w:szCs w:val="18"/>
                <w:lang w:val="tr-TR" w:eastAsia="tr-TR"/>
              </w:rPr>
            </w:pPr>
            <w:r w:rsidRPr="00172950">
              <w:rPr>
                <w:rFonts w:ascii="Tahoma" w:hAnsi="Tahoma" w:cs="Tahoma"/>
                <w:b w:val="0"/>
                <w:bCs w:val="0"/>
                <w:sz w:val="18"/>
                <w:szCs w:val="18"/>
                <w:lang w:val="tr-TR" w:eastAsia="tr-TR"/>
              </w:rPr>
              <w:t> </w:t>
            </w:r>
          </w:p>
        </w:tc>
        <w:tc>
          <w:tcPr>
            <w:tcW w:w="1276" w:type="dxa"/>
            <w:tcBorders>
              <w:top w:val="single" w:sz="4" w:space="0" w:color="auto"/>
              <w:left w:val="nil"/>
              <w:bottom w:val="single" w:sz="4" w:space="0" w:color="auto"/>
              <w:right w:val="single" w:sz="4" w:space="0" w:color="auto"/>
            </w:tcBorders>
            <w:vAlign w:val="center"/>
            <w:hideMark/>
          </w:tcPr>
          <w:p w14:paraId="62605916" w14:textId="77777777" w:rsidR="00475D04" w:rsidRPr="00172950" w:rsidRDefault="00475D04" w:rsidP="00E10DBF">
            <w:pPr>
              <w:widowControl/>
              <w:autoSpaceDE/>
              <w:autoSpaceDN/>
              <w:adjustRightInd/>
              <w:jc w:val="center"/>
              <w:rPr>
                <w:rFonts w:ascii="Tahoma" w:hAnsi="Tahoma" w:cs="Tahoma"/>
                <w:b w:val="0"/>
                <w:bCs w:val="0"/>
                <w:sz w:val="18"/>
                <w:szCs w:val="18"/>
                <w:lang w:val="tr-TR" w:eastAsia="tr-TR"/>
              </w:rPr>
            </w:pPr>
            <w:r w:rsidRPr="00172950">
              <w:rPr>
                <w:rFonts w:ascii="Tahoma" w:hAnsi="Tahoma" w:cs="Tahoma"/>
                <w:b w:val="0"/>
                <w:bCs w:val="0"/>
                <w:sz w:val="18"/>
                <w:szCs w:val="18"/>
                <w:lang w:val="tr-TR" w:eastAsia="tr-TR"/>
              </w:rPr>
              <w:t> </w:t>
            </w:r>
          </w:p>
        </w:tc>
        <w:tc>
          <w:tcPr>
            <w:tcW w:w="1842" w:type="dxa"/>
            <w:tcBorders>
              <w:top w:val="single" w:sz="4" w:space="0" w:color="auto"/>
              <w:left w:val="nil"/>
              <w:bottom w:val="single" w:sz="4" w:space="0" w:color="auto"/>
              <w:right w:val="single" w:sz="4" w:space="0" w:color="auto"/>
            </w:tcBorders>
            <w:vAlign w:val="center"/>
            <w:hideMark/>
          </w:tcPr>
          <w:p w14:paraId="25468373" w14:textId="77777777" w:rsidR="00475D04" w:rsidRPr="00172950" w:rsidRDefault="00475D04" w:rsidP="00E10DBF">
            <w:pPr>
              <w:widowControl/>
              <w:autoSpaceDE/>
              <w:autoSpaceDN/>
              <w:adjustRightInd/>
              <w:jc w:val="center"/>
              <w:rPr>
                <w:rFonts w:ascii="Tahoma" w:hAnsi="Tahoma" w:cs="Tahoma"/>
                <w:b w:val="0"/>
                <w:bCs w:val="0"/>
                <w:sz w:val="18"/>
                <w:szCs w:val="18"/>
                <w:lang w:val="tr-TR" w:eastAsia="tr-TR"/>
              </w:rPr>
            </w:pPr>
            <w:r w:rsidRPr="00172950">
              <w:rPr>
                <w:rFonts w:ascii="Tahoma" w:hAnsi="Tahoma" w:cs="Tahoma"/>
                <w:b w:val="0"/>
                <w:bCs w:val="0"/>
                <w:sz w:val="18"/>
                <w:szCs w:val="18"/>
                <w:lang w:val="tr-TR" w:eastAsia="tr-TR"/>
              </w:rPr>
              <w:t> </w:t>
            </w:r>
          </w:p>
        </w:tc>
        <w:tc>
          <w:tcPr>
            <w:tcW w:w="1276" w:type="dxa"/>
            <w:tcBorders>
              <w:top w:val="single" w:sz="4" w:space="0" w:color="auto"/>
              <w:left w:val="nil"/>
              <w:bottom w:val="single" w:sz="4" w:space="0" w:color="auto"/>
              <w:right w:val="single" w:sz="4" w:space="0" w:color="auto"/>
            </w:tcBorders>
            <w:vAlign w:val="center"/>
            <w:hideMark/>
          </w:tcPr>
          <w:p w14:paraId="1D2DA02E" w14:textId="77777777" w:rsidR="00475D04" w:rsidRPr="00172950" w:rsidRDefault="00475D04" w:rsidP="00E10DBF">
            <w:pPr>
              <w:widowControl/>
              <w:autoSpaceDE/>
              <w:autoSpaceDN/>
              <w:adjustRightInd/>
              <w:jc w:val="center"/>
              <w:rPr>
                <w:rFonts w:ascii="Tahoma" w:hAnsi="Tahoma" w:cs="Tahoma"/>
                <w:b w:val="0"/>
                <w:bCs w:val="0"/>
                <w:sz w:val="18"/>
                <w:szCs w:val="18"/>
                <w:lang w:val="tr-TR" w:eastAsia="tr-TR"/>
              </w:rPr>
            </w:pPr>
            <w:r w:rsidRPr="00172950">
              <w:rPr>
                <w:rFonts w:ascii="Tahoma" w:hAnsi="Tahoma" w:cs="Tahoma"/>
                <w:b w:val="0"/>
                <w:bCs w:val="0"/>
                <w:sz w:val="18"/>
                <w:szCs w:val="18"/>
                <w:lang w:val="tr-TR" w:eastAsia="tr-TR"/>
              </w:rPr>
              <w:t> </w:t>
            </w:r>
          </w:p>
        </w:tc>
      </w:tr>
      <w:tr w:rsidR="00475D04" w:rsidRPr="00172950" w14:paraId="4E6ACE80" w14:textId="77777777" w:rsidTr="002C7450">
        <w:trPr>
          <w:trHeight w:val="397"/>
        </w:trPr>
        <w:tc>
          <w:tcPr>
            <w:tcW w:w="4253" w:type="dxa"/>
            <w:gridSpan w:val="3"/>
            <w:vMerge/>
            <w:tcBorders>
              <w:left w:val="single" w:sz="4" w:space="0" w:color="auto"/>
              <w:right w:val="single" w:sz="4" w:space="0" w:color="auto"/>
            </w:tcBorders>
            <w:vAlign w:val="center"/>
            <w:hideMark/>
          </w:tcPr>
          <w:p w14:paraId="555B1114" w14:textId="77777777" w:rsidR="00475D04" w:rsidRPr="00172950" w:rsidRDefault="00475D04" w:rsidP="00E10DBF">
            <w:pPr>
              <w:widowControl/>
              <w:autoSpaceDE/>
              <w:autoSpaceDN/>
              <w:adjustRightInd/>
              <w:jc w:val="center"/>
              <w:rPr>
                <w:rFonts w:ascii="Tahoma" w:hAnsi="Tahoma" w:cs="Tahoma"/>
                <w:b w:val="0"/>
                <w:bCs w:val="0"/>
                <w:sz w:val="18"/>
                <w:szCs w:val="18"/>
                <w:lang w:val="tr-TR" w:eastAsia="tr-TR"/>
              </w:rPr>
            </w:pPr>
          </w:p>
        </w:tc>
        <w:tc>
          <w:tcPr>
            <w:tcW w:w="1843" w:type="dxa"/>
            <w:gridSpan w:val="3"/>
            <w:tcBorders>
              <w:top w:val="single" w:sz="4" w:space="0" w:color="auto"/>
              <w:left w:val="nil"/>
              <w:bottom w:val="single" w:sz="4" w:space="0" w:color="auto"/>
              <w:right w:val="single" w:sz="4" w:space="0" w:color="auto"/>
            </w:tcBorders>
            <w:vAlign w:val="center"/>
            <w:hideMark/>
          </w:tcPr>
          <w:p w14:paraId="21AB091B" w14:textId="77777777" w:rsidR="00475D04" w:rsidRPr="00172950" w:rsidRDefault="00475D04" w:rsidP="00E10DBF">
            <w:pPr>
              <w:widowControl/>
              <w:autoSpaceDE/>
              <w:autoSpaceDN/>
              <w:adjustRightInd/>
              <w:jc w:val="center"/>
              <w:rPr>
                <w:rFonts w:ascii="Tahoma" w:hAnsi="Tahoma" w:cs="Tahoma"/>
                <w:b w:val="0"/>
                <w:bCs w:val="0"/>
                <w:sz w:val="18"/>
                <w:szCs w:val="18"/>
                <w:lang w:val="tr-TR" w:eastAsia="tr-TR"/>
              </w:rPr>
            </w:pPr>
            <w:r w:rsidRPr="00172950">
              <w:rPr>
                <w:rFonts w:ascii="Tahoma" w:hAnsi="Tahoma" w:cs="Tahoma"/>
                <w:b w:val="0"/>
                <w:bCs w:val="0"/>
                <w:sz w:val="18"/>
                <w:szCs w:val="18"/>
                <w:lang w:val="tr-TR" w:eastAsia="tr-TR"/>
              </w:rPr>
              <w:t> </w:t>
            </w:r>
          </w:p>
        </w:tc>
        <w:tc>
          <w:tcPr>
            <w:tcW w:w="1276" w:type="dxa"/>
            <w:tcBorders>
              <w:top w:val="single" w:sz="4" w:space="0" w:color="auto"/>
              <w:left w:val="nil"/>
              <w:bottom w:val="single" w:sz="4" w:space="0" w:color="auto"/>
              <w:right w:val="single" w:sz="4" w:space="0" w:color="auto"/>
            </w:tcBorders>
            <w:vAlign w:val="center"/>
            <w:hideMark/>
          </w:tcPr>
          <w:p w14:paraId="3989064F" w14:textId="77777777" w:rsidR="00475D04" w:rsidRPr="00172950" w:rsidRDefault="00475D04" w:rsidP="00E10DBF">
            <w:pPr>
              <w:widowControl/>
              <w:autoSpaceDE/>
              <w:autoSpaceDN/>
              <w:adjustRightInd/>
              <w:jc w:val="center"/>
              <w:rPr>
                <w:rFonts w:ascii="Tahoma" w:hAnsi="Tahoma" w:cs="Tahoma"/>
                <w:b w:val="0"/>
                <w:bCs w:val="0"/>
                <w:sz w:val="18"/>
                <w:szCs w:val="18"/>
                <w:lang w:val="tr-TR" w:eastAsia="tr-TR"/>
              </w:rPr>
            </w:pPr>
            <w:r w:rsidRPr="00172950">
              <w:rPr>
                <w:rFonts w:ascii="Tahoma" w:hAnsi="Tahoma" w:cs="Tahoma"/>
                <w:b w:val="0"/>
                <w:bCs w:val="0"/>
                <w:sz w:val="18"/>
                <w:szCs w:val="18"/>
                <w:lang w:val="tr-TR" w:eastAsia="tr-TR"/>
              </w:rPr>
              <w:t> </w:t>
            </w:r>
          </w:p>
        </w:tc>
        <w:tc>
          <w:tcPr>
            <w:tcW w:w="1842" w:type="dxa"/>
            <w:tcBorders>
              <w:top w:val="single" w:sz="4" w:space="0" w:color="auto"/>
              <w:left w:val="nil"/>
              <w:bottom w:val="single" w:sz="4" w:space="0" w:color="auto"/>
              <w:right w:val="single" w:sz="4" w:space="0" w:color="auto"/>
            </w:tcBorders>
            <w:vAlign w:val="center"/>
            <w:hideMark/>
          </w:tcPr>
          <w:p w14:paraId="58C3D2B3" w14:textId="77777777" w:rsidR="00475D04" w:rsidRPr="00172950" w:rsidRDefault="00475D04" w:rsidP="00E10DBF">
            <w:pPr>
              <w:widowControl/>
              <w:autoSpaceDE/>
              <w:autoSpaceDN/>
              <w:adjustRightInd/>
              <w:jc w:val="center"/>
              <w:rPr>
                <w:rFonts w:ascii="Tahoma" w:hAnsi="Tahoma" w:cs="Tahoma"/>
                <w:b w:val="0"/>
                <w:bCs w:val="0"/>
                <w:sz w:val="18"/>
                <w:szCs w:val="18"/>
                <w:lang w:val="tr-TR" w:eastAsia="tr-TR"/>
              </w:rPr>
            </w:pPr>
            <w:r w:rsidRPr="00172950">
              <w:rPr>
                <w:rFonts w:ascii="Tahoma" w:hAnsi="Tahoma" w:cs="Tahoma"/>
                <w:b w:val="0"/>
                <w:bCs w:val="0"/>
                <w:sz w:val="18"/>
                <w:szCs w:val="18"/>
                <w:lang w:val="tr-TR" w:eastAsia="tr-TR"/>
              </w:rPr>
              <w:t> </w:t>
            </w:r>
          </w:p>
        </w:tc>
        <w:tc>
          <w:tcPr>
            <w:tcW w:w="1276" w:type="dxa"/>
            <w:tcBorders>
              <w:top w:val="single" w:sz="4" w:space="0" w:color="auto"/>
              <w:left w:val="nil"/>
              <w:bottom w:val="single" w:sz="4" w:space="0" w:color="auto"/>
              <w:right w:val="single" w:sz="4" w:space="0" w:color="auto"/>
            </w:tcBorders>
            <w:vAlign w:val="center"/>
            <w:hideMark/>
          </w:tcPr>
          <w:p w14:paraId="6B76FA3C" w14:textId="77777777" w:rsidR="00475D04" w:rsidRPr="00172950" w:rsidRDefault="00475D04" w:rsidP="00E10DBF">
            <w:pPr>
              <w:widowControl/>
              <w:autoSpaceDE/>
              <w:autoSpaceDN/>
              <w:adjustRightInd/>
              <w:jc w:val="center"/>
              <w:rPr>
                <w:rFonts w:ascii="Tahoma" w:hAnsi="Tahoma" w:cs="Tahoma"/>
                <w:b w:val="0"/>
                <w:bCs w:val="0"/>
                <w:sz w:val="18"/>
                <w:szCs w:val="18"/>
                <w:lang w:val="tr-TR" w:eastAsia="tr-TR"/>
              </w:rPr>
            </w:pPr>
            <w:r w:rsidRPr="00172950">
              <w:rPr>
                <w:rFonts w:ascii="Tahoma" w:hAnsi="Tahoma" w:cs="Tahoma"/>
                <w:b w:val="0"/>
                <w:bCs w:val="0"/>
                <w:sz w:val="18"/>
                <w:szCs w:val="18"/>
                <w:lang w:val="tr-TR" w:eastAsia="tr-TR"/>
              </w:rPr>
              <w:t> </w:t>
            </w:r>
          </w:p>
        </w:tc>
      </w:tr>
      <w:tr w:rsidR="00475D04" w:rsidRPr="00172950" w14:paraId="1DF95B44" w14:textId="77777777" w:rsidTr="002C7450">
        <w:trPr>
          <w:trHeight w:val="508"/>
        </w:trPr>
        <w:tc>
          <w:tcPr>
            <w:tcW w:w="4253" w:type="dxa"/>
            <w:gridSpan w:val="3"/>
            <w:vMerge/>
            <w:tcBorders>
              <w:left w:val="single" w:sz="4" w:space="0" w:color="auto"/>
              <w:right w:val="single" w:sz="4" w:space="0" w:color="auto"/>
            </w:tcBorders>
            <w:vAlign w:val="center"/>
            <w:hideMark/>
          </w:tcPr>
          <w:p w14:paraId="7280E455" w14:textId="77777777" w:rsidR="00475D04" w:rsidRPr="00172950" w:rsidRDefault="00475D04" w:rsidP="00E10DBF">
            <w:pPr>
              <w:widowControl/>
              <w:autoSpaceDE/>
              <w:autoSpaceDN/>
              <w:adjustRightInd/>
              <w:jc w:val="center"/>
              <w:rPr>
                <w:rFonts w:ascii="Tahoma" w:hAnsi="Tahoma" w:cs="Tahoma"/>
                <w:b w:val="0"/>
                <w:bCs w:val="0"/>
                <w:color w:val="000000"/>
                <w:sz w:val="18"/>
                <w:szCs w:val="18"/>
                <w:lang w:val="tr-TR" w:eastAsia="tr-TR"/>
              </w:rPr>
            </w:pPr>
          </w:p>
        </w:tc>
        <w:tc>
          <w:tcPr>
            <w:tcW w:w="3119" w:type="dxa"/>
            <w:gridSpan w:val="4"/>
            <w:tcBorders>
              <w:top w:val="single" w:sz="4" w:space="0" w:color="auto"/>
              <w:left w:val="nil"/>
              <w:bottom w:val="single" w:sz="4" w:space="0" w:color="auto"/>
              <w:right w:val="single" w:sz="4" w:space="0" w:color="auto"/>
            </w:tcBorders>
            <w:vAlign w:val="center"/>
            <w:hideMark/>
          </w:tcPr>
          <w:p w14:paraId="55C476EE" w14:textId="77777777" w:rsidR="00475D04" w:rsidRPr="00CD2BAB" w:rsidRDefault="00475D04" w:rsidP="00E10DBF">
            <w:pPr>
              <w:widowControl/>
              <w:autoSpaceDE/>
              <w:autoSpaceDN/>
              <w:adjustRightInd/>
              <w:rPr>
                <w:rFonts w:ascii="Tahoma" w:hAnsi="Tahoma" w:cs="Tahoma"/>
                <w:color w:val="000000"/>
                <w:sz w:val="18"/>
                <w:szCs w:val="18"/>
                <w:lang w:val="tr-TR" w:eastAsia="tr-TR"/>
              </w:rPr>
            </w:pPr>
            <w:r w:rsidRPr="00CD2BAB">
              <w:rPr>
                <w:rFonts w:ascii="Tahoma" w:hAnsi="Tahoma" w:cs="Tahoma"/>
                <w:color w:val="000000"/>
                <w:sz w:val="18"/>
                <w:szCs w:val="18"/>
                <w:lang w:val="tr-TR" w:eastAsia="tr-TR"/>
              </w:rPr>
              <w:t>BGYS Kapsamı içerisindeki çalışan sayısı</w:t>
            </w:r>
          </w:p>
        </w:tc>
        <w:tc>
          <w:tcPr>
            <w:tcW w:w="3118" w:type="dxa"/>
            <w:gridSpan w:val="2"/>
            <w:tcBorders>
              <w:top w:val="single" w:sz="4" w:space="0" w:color="auto"/>
              <w:left w:val="nil"/>
              <w:bottom w:val="single" w:sz="4" w:space="0" w:color="auto"/>
              <w:right w:val="single" w:sz="4" w:space="0" w:color="auto"/>
            </w:tcBorders>
            <w:vAlign w:val="center"/>
            <w:hideMark/>
          </w:tcPr>
          <w:p w14:paraId="6D137195" w14:textId="77777777" w:rsidR="00475D04" w:rsidRPr="00172950" w:rsidRDefault="00475D04" w:rsidP="00E10DBF">
            <w:pPr>
              <w:widowControl/>
              <w:autoSpaceDE/>
              <w:autoSpaceDN/>
              <w:adjustRightInd/>
              <w:jc w:val="center"/>
              <w:rPr>
                <w:rFonts w:ascii="Tahoma" w:hAnsi="Tahoma" w:cs="Tahoma"/>
                <w:b w:val="0"/>
                <w:bCs w:val="0"/>
                <w:color w:val="000000"/>
                <w:sz w:val="18"/>
                <w:szCs w:val="18"/>
                <w:lang w:val="tr-TR" w:eastAsia="tr-TR"/>
              </w:rPr>
            </w:pPr>
          </w:p>
        </w:tc>
      </w:tr>
      <w:tr w:rsidR="00475D04" w:rsidRPr="00172950" w14:paraId="29EA8A9D" w14:textId="77777777" w:rsidTr="002C7450">
        <w:trPr>
          <w:trHeight w:val="508"/>
        </w:trPr>
        <w:tc>
          <w:tcPr>
            <w:tcW w:w="4253" w:type="dxa"/>
            <w:gridSpan w:val="3"/>
            <w:vMerge/>
            <w:tcBorders>
              <w:left w:val="single" w:sz="4" w:space="0" w:color="auto"/>
              <w:bottom w:val="single" w:sz="4" w:space="0" w:color="auto"/>
              <w:right w:val="single" w:sz="4" w:space="0" w:color="auto"/>
            </w:tcBorders>
            <w:vAlign w:val="center"/>
          </w:tcPr>
          <w:p w14:paraId="022EF62E" w14:textId="77777777" w:rsidR="00475D04" w:rsidRPr="00172950" w:rsidRDefault="00475D04" w:rsidP="00E10DBF">
            <w:pPr>
              <w:widowControl/>
              <w:autoSpaceDE/>
              <w:autoSpaceDN/>
              <w:adjustRightInd/>
              <w:jc w:val="center"/>
              <w:rPr>
                <w:rFonts w:ascii="Tahoma" w:hAnsi="Tahoma" w:cs="Tahoma"/>
                <w:b w:val="0"/>
                <w:bCs w:val="0"/>
                <w:color w:val="000000"/>
                <w:sz w:val="18"/>
                <w:szCs w:val="18"/>
                <w:lang w:val="tr-TR" w:eastAsia="tr-TR"/>
              </w:rPr>
            </w:pPr>
          </w:p>
        </w:tc>
        <w:tc>
          <w:tcPr>
            <w:tcW w:w="3119" w:type="dxa"/>
            <w:gridSpan w:val="4"/>
            <w:tcBorders>
              <w:top w:val="single" w:sz="4" w:space="0" w:color="auto"/>
              <w:left w:val="nil"/>
              <w:bottom w:val="single" w:sz="4" w:space="0" w:color="auto"/>
              <w:right w:val="single" w:sz="4" w:space="0" w:color="auto"/>
            </w:tcBorders>
            <w:vAlign w:val="center"/>
          </w:tcPr>
          <w:p w14:paraId="5EA6F835" w14:textId="77777777" w:rsidR="00475D04" w:rsidRPr="00CD2BAB" w:rsidRDefault="00475D04" w:rsidP="00E10DBF">
            <w:pPr>
              <w:widowControl/>
              <w:autoSpaceDE/>
              <w:autoSpaceDN/>
              <w:adjustRightInd/>
              <w:rPr>
                <w:rFonts w:ascii="Tahoma" w:hAnsi="Tahoma" w:cs="Tahoma"/>
                <w:color w:val="000000"/>
                <w:sz w:val="18"/>
                <w:szCs w:val="18"/>
                <w:lang w:val="tr-TR" w:eastAsia="tr-TR"/>
              </w:rPr>
            </w:pPr>
            <w:r w:rsidRPr="00CD2BAB">
              <w:rPr>
                <w:rFonts w:ascii="Arial" w:hAnsi="Arial" w:cs="Arial"/>
                <w:sz w:val="18"/>
                <w:szCs w:val="18"/>
                <w:lang w:val="tr-TR"/>
              </w:rPr>
              <w:t>Hariç tutulan standart maddeleri</w:t>
            </w:r>
          </w:p>
        </w:tc>
        <w:tc>
          <w:tcPr>
            <w:tcW w:w="3118" w:type="dxa"/>
            <w:gridSpan w:val="2"/>
            <w:tcBorders>
              <w:top w:val="single" w:sz="4" w:space="0" w:color="auto"/>
              <w:left w:val="nil"/>
              <w:bottom w:val="single" w:sz="4" w:space="0" w:color="auto"/>
              <w:right w:val="single" w:sz="4" w:space="0" w:color="auto"/>
            </w:tcBorders>
            <w:vAlign w:val="center"/>
          </w:tcPr>
          <w:p w14:paraId="468CFD9F" w14:textId="77777777" w:rsidR="00475D04" w:rsidRPr="00172950" w:rsidRDefault="00475D04" w:rsidP="00E10DBF">
            <w:pPr>
              <w:widowControl/>
              <w:autoSpaceDE/>
              <w:autoSpaceDN/>
              <w:adjustRightInd/>
              <w:jc w:val="center"/>
              <w:rPr>
                <w:rFonts w:ascii="Tahoma" w:hAnsi="Tahoma" w:cs="Tahoma"/>
                <w:b w:val="0"/>
                <w:bCs w:val="0"/>
                <w:color w:val="000000"/>
                <w:sz w:val="18"/>
                <w:szCs w:val="18"/>
                <w:lang w:val="tr-TR" w:eastAsia="tr-TR"/>
              </w:rPr>
            </w:pPr>
          </w:p>
        </w:tc>
      </w:tr>
      <w:tr w:rsidR="00D920BE" w:rsidRPr="00172950" w14:paraId="2DA9CD3B" w14:textId="77777777" w:rsidTr="002C7450">
        <w:trPr>
          <w:trHeight w:val="707"/>
        </w:trPr>
        <w:tc>
          <w:tcPr>
            <w:tcW w:w="10490" w:type="dxa"/>
            <w:gridSpan w:val="9"/>
            <w:tcBorders>
              <w:left w:val="single" w:sz="4" w:space="0" w:color="auto"/>
              <w:bottom w:val="single" w:sz="4" w:space="0" w:color="auto"/>
              <w:right w:val="single" w:sz="4" w:space="0" w:color="auto"/>
            </w:tcBorders>
            <w:vAlign w:val="center"/>
          </w:tcPr>
          <w:p w14:paraId="59766266" w14:textId="148AAA84" w:rsidR="00D920BE" w:rsidRPr="00172950" w:rsidRDefault="00D920BE" w:rsidP="00D920BE">
            <w:pPr>
              <w:widowControl/>
              <w:autoSpaceDE/>
              <w:autoSpaceDN/>
              <w:adjustRightInd/>
              <w:jc w:val="center"/>
              <w:rPr>
                <w:rFonts w:ascii="Tahoma" w:hAnsi="Tahoma" w:cs="Tahoma"/>
                <w:b w:val="0"/>
                <w:bCs w:val="0"/>
                <w:color w:val="000000"/>
                <w:sz w:val="18"/>
                <w:szCs w:val="18"/>
                <w:lang w:val="tr-TR" w:eastAsia="tr-TR"/>
              </w:rPr>
            </w:pPr>
            <w:r w:rsidRPr="00172950">
              <w:rPr>
                <w:rFonts w:ascii="Tahoma" w:hAnsi="Tahoma" w:cs="Tahoma"/>
                <w:b w:val="0"/>
                <w:bCs w:val="0"/>
                <w:sz w:val="16"/>
                <w:szCs w:val="16"/>
                <w:lang w:val="tr-TR" w:eastAsia="tr-TR"/>
              </w:rPr>
              <w:t xml:space="preserve">BGYS kapsamında yer alan ama denetimde özel (gizlilik) arz eden </w:t>
            </w:r>
            <w:r w:rsidRPr="00172950">
              <w:rPr>
                <w:rFonts w:ascii="Tahoma" w:hAnsi="Tahoma" w:cs="Tahoma"/>
                <w:b w:val="0"/>
                <w:bCs w:val="0"/>
                <w:iCs/>
                <w:sz w:val="16"/>
                <w:szCs w:val="16"/>
                <w:lang w:val="tr-TR" w:eastAsia="tr-TR"/>
              </w:rPr>
              <w:t>dokümanlar, bölümler, uygulamalar ve tesisleriniz hakkında bilgi veriniz.</w:t>
            </w:r>
            <w:r w:rsidRPr="00172950">
              <w:rPr>
                <w:rFonts w:ascii="Tahoma" w:hAnsi="Tahoma" w:cs="Tahoma"/>
                <w:b w:val="0"/>
                <w:bCs w:val="0"/>
                <w:iCs/>
                <w:sz w:val="16"/>
                <w:szCs w:val="16"/>
                <w:lang w:val="tr-TR" w:eastAsia="tr-TR"/>
              </w:rPr>
              <w:br/>
              <w:t xml:space="preserve">NOT: Gizlilik arz eden </w:t>
            </w:r>
            <w:proofErr w:type="gramStart"/>
            <w:r w:rsidRPr="00172950">
              <w:rPr>
                <w:rFonts w:ascii="Tahoma" w:hAnsi="Tahoma" w:cs="Tahoma"/>
                <w:b w:val="0"/>
                <w:bCs w:val="0"/>
                <w:iCs/>
                <w:sz w:val="16"/>
                <w:szCs w:val="16"/>
                <w:lang w:val="tr-TR" w:eastAsia="tr-TR"/>
              </w:rPr>
              <w:t>doküman</w:t>
            </w:r>
            <w:proofErr w:type="gramEnd"/>
            <w:r w:rsidRPr="00172950">
              <w:rPr>
                <w:rFonts w:ascii="Tahoma" w:hAnsi="Tahoma" w:cs="Tahoma"/>
                <w:b w:val="0"/>
                <w:bCs w:val="0"/>
                <w:iCs/>
                <w:sz w:val="16"/>
                <w:szCs w:val="16"/>
                <w:lang w:val="tr-TR" w:eastAsia="tr-TR"/>
              </w:rPr>
              <w:t>, bölümler, uygulama ve tesislerinizin varlığı BGYS denetiminin etkinliğini etkileyecek düzeyde ise gerekli düzenlemeler yapılmadan denetimin yapılamayacağı bilgisi tarafınıza iletilecektir.)</w:t>
            </w:r>
          </w:p>
        </w:tc>
      </w:tr>
      <w:tr w:rsidR="00A65BCB" w:rsidRPr="00172950" w14:paraId="4AF9714A" w14:textId="77777777" w:rsidTr="002C7450">
        <w:trPr>
          <w:trHeight w:val="707"/>
        </w:trPr>
        <w:tc>
          <w:tcPr>
            <w:tcW w:w="10490" w:type="dxa"/>
            <w:gridSpan w:val="9"/>
            <w:tcBorders>
              <w:left w:val="single" w:sz="4" w:space="0" w:color="auto"/>
              <w:bottom w:val="single" w:sz="4" w:space="0" w:color="auto"/>
              <w:right w:val="single" w:sz="4" w:space="0" w:color="auto"/>
            </w:tcBorders>
            <w:vAlign w:val="center"/>
          </w:tcPr>
          <w:p w14:paraId="5E2BA22D" w14:textId="77777777" w:rsidR="00A65BCB" w:rsidRPr="00172950" w:rsidRDefault="00A65BCB" w:rsidP="00D920BE">
            <w:pPr>
              <w:widowControl/>
              <w:autoSpaceDE/>
              <w:autoSpaceDN/>
              <w:adjustRightInd/>
              <w:jc w:val="center"/>
              <w:rPr>
                <w:rFonts w:ascii="Tahoma" w:hAnsi="Tahoma" w:cs="Tahoma"/>
                <w:b w:val="0"/>
                <w:bCs w:val="0"/>
                <w:sz w:val="16"/>
                <w:szCs w:val="16"/>
                <w:lang w:val="tr-TR" w:eastAsia="tr-TR"/>
              </w:rPr>
            </w:pPr>
          </w:p>
        </w:tc>
      </w:tr>
      <w:tr w:rsidR="00A65BCB" w:rsidRPr="00172950" w14:paraId="643E341A" w14:textId="6327E8D0" w:rsidTr="00A65BCB">
        <w:trPr>
          <w:trHeight w:val="707"/>
        </w:trPr>
        <w:tc>
          <w:tcPr>
            <w:tcW w:w="4262" w:type="dxa"/>
            <w:gridSpan w:val="4"/>
            <w:tcBorders>
              <w:left w:val="single" w:sz="4" w:space="0" w:color="auto"/>
              <w:bottom w:val="single" w:sz="4" w:space="0" w:color="auto"/>
              <w:right w:val="single" w:sz="4" w:space="0" w:color="auto"/>
            </w:tcBorders>
            <w:vAlign w:val="center"/>
          </w:tcPr>
          <w:p w14:paraId="537FADDF" w14:textId="31B6B017" w:rsidR="00A65BCB" w:rsidRPr="00BF157F" w:rsidRDefault="00A65BCB" w:rsidP="00A65BCB">
            <w:pPr>
              <w:widowControl/>
              <w:autoSpaceDE/>
              <w:autoSpaceDN/>
              <w:adjustRightInd/>
              <w:rPr>
                <w:rFonts w:ascii="Tahoma" w:hAnsi="Tahoma" w:cs="Tahoma"/>
                <w:b w:val="0"/>
                <w:bCs w:val="0"/>
                <w:color w:val="0000FF"/>
                <w:sz w:val="16"/>
                <w:szCs w:val="16"/>
                <w:lang w:val="tr-TR" w:eastAsia="tr-TR"/>
              </w:rPr>
            </w:pPr>
            <w:proofErr w:type="spellStart"/>
            <w:r w:rsidRPr="00BF157F">
              <w:rPr>
                <w:rFonts w:ascii="Tahoma" w:hAnsi="Tahoma" w:cs="Tahoma"/>
                <w:color w:val="0000FF"/>
                <w:sz w:val="16"/>
                <w:szCs w:val="16"/>
                <w:lang w:eastAsia="tr-TR"/>
              </w:rPr>
              <w:t>Kuruluşunuzun</w:t>
            </w:r>
            <w:proofErr w:type="spellEnd"/>
            <w:r w:rsidRPr="00BF157F">
              <w:rPr>
                <w:rFonts w:ascii="Tahoma" w:hAnsi="Tahoma" w:cs="Tahoma"/>
                <w:color w:val="0000FF"/>
                <w:sz w:val="16"/>
                <w:szCs w:val="16"/>
                <w:lang w:eastAsia="tr-TR"/>
              </w:rPr>
              <w:t xml:space="preserve"> </w:t>
            </w:r>
            <w:proofErr w:type="spellStart"/>
            <w:r w:rsidRPr="00BF157F">
              <w:rPr>
                <w:rFonts w:ascii="Tahoma" w:hAnsi="Tahoma" w:cs="Tahoma"/>
                <w:color w:val="0000FF"/>
                <w:sz w:val="16"/>
                <w:szCs w:val="16"/>
                <w:lang w:eastAsia="tr-TR"/>
              </w:rPr>
              <w:t>genel</w:t>
            </w:r>
            <w:proofErr w:type="spellEnd"/>
            <w:r w:rsidRPr="00BF157F">
              <w:rPr>
                <w:rFonts w:ascii="Tahoma" w:hAnsi="Tahoma" w:cs="Tahoma"/>
                <w:color w:val="0000FF"/>
                <w:sz w:val="16"/>
                <w:szCs w:val="16"/>
                <w:lang w:eastAsia="tr-TR"/>
              </w:rPr>
              <w:t xml:space="preserve"> </w:t>
            </w:r>
            <w:proofErr w:type="spellStart"/>
            <w:r w:rsidRPr="00BF157F">
              <w:rPr>
                <w:rFonts w:ascii="Tahoma" w:hAnsi="Tahoma" w:cs="Tahoma"/>
                <w:color w:val="0000FF"/>
                <w:sz w:val="16"/>
                <w:szCs w:val="16"/>
                <w:lang w:eastAsia="tr-TR"/>
              </w:rPr>
              <w:t>çalışma</w:t>
            </w:r>
            <w:proofErr w:type="spellEnd"/>
            <w:r w:rsidRPr="00BF157F">
              <w:rPr>
                <w:rFonts w:ascii="Tahoma" w:hAnsi="Tahoma" w:cs="Tahoma"/>
                <w:color w:val="0000FF"/>
                <w:sz w:val="16"/>
                <w:szCs w:val="16"/>
                <w:lang w:eastAsia="tr-TR"/>
              </w:rPr>
              <w:t xml:space="preserve"> </w:t>
            </w:r>
            <w:proofErr w:type="spellStart"/>
            <w:r w:rsidRPr="00BF157F">
              <w:rPr>
                <w:rFonts w:ascii="Tahoma" w:hAnsi="Tahoma" w:cs="Tahoma"/>
                <w:color w:val="0000FF"/>
                <w:sz w:val="16"/>
                <w:szCs w:val="16"/>
                <w:lang w:eastAsia="tr-TR"/>
              </w:rPr>
              <w:t>modeli</w:t>
            </w:r>
            <w:proofErr w:type="spellEnd"/>
            <w:r w:rsidRPr="00BF157F">
              <w:rPr>
                <w:rFonts w:ascii="Tahoma" w:hAnsi="Tahoma" w:cs="Tahoma"/>
                <w:color w:val="0000FF"/>
                <w:sz w:val="16"/>
                <w:szCs w:val="16"/>
                <w:lang w:eastAsia="tr-TR"/>
              </w:rPr>
              <w:t xml:space="preserve"> </w:t>
            </w:r>
            <w:proofErr w:type="spellStart"/>
            <w:r w:rsidRPr="00BF157F">
              <w:rPr>
                <w:rFonts w:ascii="Tahoma" w:hAnsi="Tahoma" w:cs="Tahoma"/>
                <w:color w:val="0000FF"/>
                <w:sz w:val="16"/>
                <w:szCs w:val="16"/>
                <w:lang w:eastAsia="tr-TR"/>
              </w:rPr>
              <w:t>nedir</w:t>
            </w:r>
            <w:proofErr w:type="spellEnd"/>
            <w:r w:rsidRPr="00BF157F">
              <w:rPr>
                <w:rFonts w:ascii="Tahoma" w:hAnsi="Tahoma" w:cs="Tahoma"/>
                <w:color w:val="0000FF"/>
                <w:sz w:val="16"/>
                <w:szCs w:val="16"/>
                <w:lang w:eastAsia="tr-TR"/>
              </w:rPr>
              <w:t>?</w:t>
            </w:r>
          </w:p>
        </w:tc>
        <w:tc>
          <w:tcPr>
            <w:tcW w:w="6228" w:type="dxa"/>
            <w:gridSpan w:val="5"/>
            <w:tcBorders>
              <w:left w:val="single" w:sz="4" w:space="0" w:color="auto"/>
              <w:bottom w:val="single" w:sz="4" w:space="0" w:color="auto"/>
              <w:right w:val="single" w:sz="4" w:space="0" w:color="auto"/>
            </w:tcBorders>
            <w:vAlign w:val="center"/>
          </w:tcPr>
          <w:p w14:paraId="6A0A95D0" w14:textId="6C58D714" w:rsidR="00A65BCB" w:rsidRPr="00A65BCB" w:rsidRDefault="00A65BCB" w:rsidP="00A65BCB">
            <w:pPr>
              <w:widowControl/>
              <w:autoSpaceDE/>
              <w:autoSpaceDN/>
              <w:adjustRightInd/>
              <w:rPr>
                <w:rFonts w:ascii="Tahoma" w:hAnsi="Tahoma" w:cs="Tahoma"/>
                <w:b w:val="0"/>
                <w:bCs w:val="0"/>
                <w:color w:val="0000FF"/>
                <w:sz w:val="16"/>
                <w:szCs w:val="16"/>
                <w:lang w:eastAsia="tr-TR"/>
              </w:rPr>
            </w:pPr>
            <w:r w:rsidRPr="00BF157F">
              <w:rPr>
                <w:rFonts w:ascii="Tahoma" w:hAnsi="Tahoma" w:cs="Tahoma"/>
                <w:b w:val="0"/>
                <w:bCs w:val="0"/>
                <w:i/>
                <w:iCs/>
                <w:color w:val="0000FF"/>
                <w:sz w:val="16"/>
                <w:szCs w:val="16"/>
                <w:lang w:val="tr-TR"/>
              </w:rPr>
              <w:fldChar w:fldCharType="begin">
                <w:ffData>
                  <w:name w:val="Onay1"/>
                  <w:enabled/>
                  <w:calcOnExit w:val="0"/>
                  <w:checkBox>
                    <w:sizeAuto/>
                    <w:default w:val="0"/>
                  </w:checkBox>
                </w:ffData>
              </w:fldChar>
            </w:r>
            <w:r w:rsidRPr="00BF157F">
              <w:rPr>
                <w:rFonts w:ascii="Tahoma" w:hAnsi="Tahoma" w:cs="Tahoma"/>
                <w:b w:val="0"/>
                <w:bCs w:val="0"/>
                <w:i/>
                <w:iCs/>
                <w:color w:val="0000FF"/>
                <w:sz w:val="16"/>
                <w:szCs w:val="16"/>
                <w:lang w:val="tr-TR"/>
              </w:rPr>
              <w:instrText xml:space="preserve"> FORMCHECKBOX </w:instrText>
            </w:r>
            <w:r w:rsidRPr="00BF157F">
              <w:rPr>
                <w:rFonts w:ascii="Tahoma" w:hAnsi="Tahoma" w:cs="Tahoma"/>
                <w:b w:val="0"/>
                <w:bCs w:val="0"/>
                <w:i/>
                <w:iCs/>
                <w:color w:val="0000FF"/>
                <w:sz w:val="16"/>
                <w:szCs w:val="16"/>
                <w:lang w:val="tr-TR"/>
              </w:rPr>
            </w:r>
            <w:r w:rsidRPr="00BF157F">
              <w:rPr>
                <w:rFonts w:ascii="Tahoma" w:hAnsi="Tahoma" w:cs="Tahoma"/>
                <w:b w:val="0"/>
                <w:bCs w:val="0"/>
                <w:i/>
                <w:iCs/>
                <w:color w:val="0000FF"/>
                <w:sz w:val="16"/>
                <w:szCs w:val="16"/>
                <w:lang w:val="tr-TR"/>
              </w:rPr>
              <w:fldChar w:fldCharType="separate"/>
            </w:r>
            <w:r w:rsidRPr="00BF157F">
              <w:rPr>
                <w:rFonts w:ascii="Tahoma" w:hAnsi="Tahoma" w:cs="Tahoma"/>
                <w:b w:val="0"/>
                <w:bCs w:val="0"/>
                <w:i/>
                <w:iCs/>
                <w:color w:val="0000FF"/>
                <w:sz w:val="16"/>
                <w:szCs w:val="16"/>
                <w:lang w:val="tr-TR"/>
              </w:rPr>
              <w:fldChar w:fldCharType="end"/>
            </w:r>
            <w:r w:rsidRPr="00BF157F">
              <w:rPr>
                <w:rFonts w:ascii="Tahoma" w:hAnsi="Tahoma" w:cs="Tahoma"/>
                <w:b w:val="0"/>
                <w:bCs w:val="0"/>
                <w:i/>
                <w:iCs/>
                <w:color w:val="0000FF"/>
                <w:sz w:val="16"/>
                <w:szCs w:val="16"/>
                <w:lang w:val="tr-TR"/>
              </w:rPr>
              <w:t xml:space="preserve"> </w:t>
            </w:r>
            <w:r w:rsidRPr="00A65BCB">
              <w:rPr>
                <w:rFonts w:ascii="Tahoma" w:hAnsi="Tahoma" w:cs="Tahoma"/>
                <w:b w:val="0"/>
                <w:bCs w:val="0"/>
                <w:color w:val="0000FF"/>
                <w:sz w:val="16"/>
                <w:szCs w:val="16"/>
                <w:lang w:eastAsia="tr-TR"/>
              </w:rPr>
              <w:t xml:space="preserve">  </w:t>
            </w:r>
            <w:proofErr w:type="spellStart"/>
            <w:r w:rsidRPr="00A65BCB">
              <w:rPr>
                <w:rFonts w:ascii="Tahoma" w:hAnsi="Tahoma" w:cs="Tahoma"/>
                <w:b w:val="0"/>
                <w:bCs w:val="0"/>
                <w:color w:val="0000FF"/>
                <w:sz w:val="16"/>
                <w:szCs w:val="16"/>
                <w:lang w:eastAsia="tr-TR"/>
              </w:rPr>
              <w:t>Tüm</w:t>
            </w:r>
            <w:proofErr w:type="spellEnd"/>
            <w:r w:rsidRPr="00A65BCB">
              <w:rPr>
                <w:rFonts w:ascii="Tahoma" w:hAnsi="Tahoma" w:cs="Tahoma"/>
                <w:b w:val="0"/>
                <w:bCs w:val="0"/>
                <w:color w:val="0000FF"/>
                <w:sz w:val="16"/>
                <w:szCs w:val="16"/>
                <w:lang w:eastAsia="tr-TR"/>
              </w:rPr>
              <w:t xml:space="preserve"> </w:t>
            </w:r>
            <w:proofErr w:type="spellStart"/>
            <w:r w:rsidRPr="00A65BCB">
              <w:rPr>
                <w:rFonts w:ascii="Tahoma" w:hAnsi="Tahoma" w:cs="Tahoma"/>
                <w:b w:val="0"/>
                <w:bCs w:val="0"/>
                <w:color w:val="0000FF"/>
                <w:sz w:val="16"/>
                <w:szCs w:val="16"/>
                <w:lang w:eastAsia="tr-TR"/>
              </w:rPr>
              <w:t>çalışanlar</w:t>
            </w:r>
            <w:proofErr w:type="spellEnd"/>
            <w:r w:rsidRPr="00A65BCB">
              <w:rPr>
                <w:rFonts w:ascii="Tahoma" w:hAnsi="Tahoma" w:cs="Tahoma"/>
                <w:b w:val="0"/>
                <w:bCs w:val="0"/>
                <w:color w:val="0000FF"/>
                <w:sz w:val="16"/>
                <w:szCs w:val="16"/>
                <w:lang w:eastAsia="tr-TR"/>
              </w:rPr>
              <w:t xml:space="preserve"> </w:t>
            </w:r>
            <w:proofErr w:type="spellStart"/>
            <w:r w:rsidRPr="00A65BCB">
              <w:rPr>
                <w:rFonts w:ascii="Tahoma" w:hAnsi="Tahoma" w:cs="Tahoma"/>
                <w:b w:val="0"/>
                <w:bCs w:val="0"/>
                <w:color w:val="0000FF"/>
                <w:sz w:val="16"/>
                <w:szCs w:val="16"/>
                <w:lang w:eastAsia="tr-TR"/>
              </w:rPr>
              <w:t>ofisten</w:t>
            </w:r>
            <w:proofErr w:type="spellEnd"/>
            <w:r w:rsidRPr="00A65BCB">
              <w:rPr>
                <w:rFonts w:ascii="Tahoma" w:hAnsi="Tahoma" w:cs="Tahoma"/>
                <w:b w:val="0"/>
                <w:bCs w:val="0"/>
                <w:color w:val="0000FF"/>
                <w:sz w:val="16"/>
                <w:szCs w:val="16"/>
                <w:lang w:eastAsia="tr-TR"/>
              </w:rPr>
              <w:t xml:space="preserve"> </w:t>
            </w:r>
            <w:proofErr w:type="spellStart"/>
            <w:r w:rsidRPr="00A65BCB">
              <w:rPr>
                <w:rFonts w:ascii="Tahoma" w:hAnsi="Tahoma" w:cs="Tahoma"/>
                <w:b w:val="0"/>
                <w:bCs w:val="0"/>
                <w:color w:val="0000FF"/>
                <w:sz w:val="16"/>
                <w:szCs w:val="16"/>
                <w:lang w:eastAsia="tr-TR"/>
              </w:rPr>
              <w:t>çalışıyor</w:t>
            </w:r>
            <w:proofErr w:type="spellEnd"/>
          </w:p>
          <w:p w14:paraId="33222F2B" w14:textId="6135E00F" w:rsidR="00A65BCB" w:rsidRPr="00A65BCB" w:rsidRDefault="00A65BCB" w:rsidP="00A65BCB">
            <w:pPr>
              <w:widowControl/>
              <w:autoSpaceDE/>
              <w:autoSpaceDN/>
              <w:adjustRightInd/>
              <w:rPr>
                <w:rFonts w:ascii="Tahoma" w:hAnsi="Tahoma" w:cs="Tahoma"/>
                <w:b w:val="0"/>
                <w:bCs w:val="0"/>
                <w:color w:val="0000FF"/>
                <w:sz w:val="16"/>
                <w:szCs w:val="16"/>
                <w:lang w:eastAsia="tr-TR"/>
              </w:rPr>
            </w:pPr>
            <w:r w:rsidRPr="00BF157F">
              <w:rPr>
                <w:rFonts w:ascii="Tahoma" w:hAnsi="Tahoma" w:cs="Tahoma"/>
                <w:b w:val="0"/>
                <w:bCs w:val="0"/>
                <w:i/>
                <w:iCs/>
                <w:color w:val="0000FF"/>
                <w:sz w:val="16"/>
                <w:szCs w:val="16"/>
                <w:lang w:val="tr-TR"/>
              </w:rPr>
              <w:fldChar w:fldCharType="begin">
                <w:ffData>
                  <w:name w:val="Onay1"/>
                  <w:enabled/>
                  <w:calcOnExit w:val="0"/>
                  <w:checkBox>
                    <w:sizeAuto/>
                    <w:default w:val="0"/>
                  </w:checkBox>
                </w:ffData>
              </w:fldChar>
            </w:r>
            <w:r w:rsidRPr="00BF157F">
              <w:rPr>
                <w:rFonts w:ascii="Tahoma" w:hAnsi="Tahoma" w:cs="Tahoma"/>
                <w:b w:val="0"/>
                <w:bCs w:val="0"/>
                <w:i/>
                <w:iCs/>
                <w:color w:val="0000FF"/>
                <w:sz w:val="16"/>
                <w:szCs w:val="16"/>
                <w:lang w:val="tr-TR"/>
              </w:rPr>
              <w:instrText xml:space="preserve"> FORMCHECKBOX </w:instrText>
            </w:r>
            <w:r w:rsidRPr="00BF157F">
              <w:rPr>
                <w:rFonts w:ascii="Tahoma" w:hAnsi="Tahoma" w:cs="Tahoma"/>
                <w:b w:val="0"/>
                <w:bCs w:val="0"/>
                <w:i/>
                <w:iCs/>
                <w:color w:val="0000FF"/>
                <w:sz w:val="16"/>
                <w:szCs w:val="16"/>
                <w:lang w:val="tr-TR"/>
              </w:rPr>
            </w:r>
            <w:r w:rsidRPr="00BF157F">
              <w:rPr>
                <w:rFonts w:ascii="Tahoma" w:hAnsi="Tahoma" w:cs="Tahoma"/>
                <w:b w:val="0"/>
                <w:bCs w:val="0"/>
                <w:i/>
                <w:iCs/>
                <w:color w:val="0000FF"/>
                <w:sz w:val="16"/>
                <w:szCs w:val="16"/>
                <w:lang w:val="tr-TR"/>
              </w:rPr>
              <w:fldChar w:fldCharType="separate"/>
            </w:r>
            <w:r w:rsidRPr="00BF157F">
              <w:rPr>
                <w:rFonts w:ascii="Tahoma" w:hAnsi="Tahoma" w:cs="Tahoma"/>
                <w:b w:val="0"/>
                <w:bCs w:val="0"/>
                <w:i/>
                <w:iCs/>
                <w:color w:val="0000FF"/>
                <w:sz w:val="16"/>
                <w:szCs w:val="16"/>
                <w:lang w:val="tr-TR"/>
              </w:rPr>
              <w:fldChar w:fldCharType="end"/>
            </w:r>
            <w:r w:rsidRPr="00BF157F">
              <w:rPr>
                <w:rFonts w:ascii="Tahoma" w:hAnsi="Tahoma" w:cs="Tahoma"/>
                <w:b w:val="0"/>
                <w:bCs w:val="0"/>
                <w:i/>
                <w:iCs/>
                <w:color w:val="0000FF"/>
                <w:sz w:val="16"/>
                <w:szCs w:val="16"/>
                <w:lang w:val="tr-TR"/>
              </w:rPr>
              <w:t xml:space="preserve"> </w:t>
            </w:r>
            <w:r w:rsidRPr="00A65BCB">
              <w:rPr>
                <w:rFonts w:ascii="Tahoma" w:hAnsi="Tahoma" w:cs="Tahoma"/>
                <w:b w:val="0"/>
                <w:bCs w:val="0"/>
                <w:color w:val="0000FF"/>
                <w:sz w:val="16"/>
                <w:szCs w:val="16"/>
                <w:lang w:eastAsia="tr-TR"/>
              </w:rPr>
              <w:t xml:space="preserve">  </w:t>
            </w:r>
            <w:proofErr w:type="spellStart"/>
            <w:r w:rsidRPr="00A65BCB">
              <w:rPr>
                <w:rFonts w:ascii="Tahoma" w:hAnsi="Tahoma" w:cs="Tahoma"/>
                <w:b w:val="0"/>
                <w:bCs w:val="0"/>
                <w:color w:val="0000FF"/>
                <w:sz w:val="16"/>
                <w:szCs w:val="16"/>
                <w:lang w:eastAsia="tr-TR"/>
              </w:rPr>
              <w:t>Hibrit</w:t>
            </w:r>
            <w:proofErr w:type="spellEnd"/>
            <w:r w:rsidRPr="00A65BCB">
              <w:rPr>
                <w:rFonts w:ascii="Tahoma" w:hAnsi="Tahoma" w:cs="Tahoma"/>
                <w:b w:val="0"/>
                <w:bCs w:val="0"/>
                <w:color w:val="0000FF"/>
                <w:sz w:val="16"/>
                <w:szCs w:val="16"/>
                <w:lang w:eastAsia="tr-TR"/>
              </w:rPr>
              <w:t xml:space="preserve"> model (</w:t>
            </w:r>
            <w:proofErr w:type="spellStart"/>
            <w:r w:rsidRPr="00A65BCB">
              <w:rPr>
                <w:rFonts w:ascii="Tahoma" w:hAnsi="Tahoma" w:cs="Tahoma"/>
                <w:b w:val="0"/>
                <w:bCs w:val="0"/>
                <w:color w:val="0000FF"/>
                <w:sz w:val="16"/>
                <w:szCs w:val="16"/>
                <w:lang w:eastAsia="tr-TR"/>
              </w:rPr>
              <w:t>kısmen</w:t>
            </w:r>
            <w:proofErr w:type="spellEnd"/>
            <w:r w:rsidRPr="00A65BCB">
              <w:rPr>
                <w:rFonts w:ascii="Tahoma" w:hAnsi="Tahoma" w:cs="Tahoma"/>
                <w:b w:val="0"/>
                <w:bCs w:val="0"/>
                <w:color w:val="0000FF"/>
                <w:sz w:val="16"/>
                <w:szCs w:val="16"/>
                <w:lang w:eastAsia="tr-TR"/>
              </w:rPr>
              <w:t xml:space="preserve"> </w:t>
            </w:r>
            <w:proofErr w:type="spellStart"/>
            <w:r w:rsidRPr="00A65BCB">
              <w:rPr>
                <w:rFonts w:ascii="Tahoma" w:hAnsi="Tahoma" w:cs="Tahoma"/>
                <w:b w:val="0"/>
                <w:bCs w:val="0"/>
                <w:color w:val="0000FF"/>
                <w:sz w:val="16"/>
                <w:szCs w:val="16"/>
                <w:lang w:eastAsia="tr-TR"/>
              </w:rPr>
              <w:t>uzaktan</w:t>
            </w:r>
            <w:proofErr w:type="spellEnd"/>
            <w:r w:rsidRPr="00A65BCB">
              <w:rPr>
                <w:rFonts w:ascii="Tahoma" w:hAnsi="Tahoma" w:cs="Tahoma"/>
                <w:b w:val="0"/>
                <w:bCs w:val="0"/>
                <w:color w:val="0000FF"/>
                <w:sz w:val="16"/>
                <w:szCs w:val="16"/>
                <w:lang w:eastAsia="tr-TR"/>
              </w:rPr>
              <w:t xml:space="preserve">, </w:t>
            </w:r>
            <w:proofErr w:type="spellStart"/>
            <w:r w:rsidRPr="00A65BCB">
              <w:rPr>
                <w:rFonts w:ascii="Tahoma" w:hAnsi="Tahoma" w:cs="Tahoma"/>
                <w:b w:val="0"/>
                <w:bCs w:val="0"/>
                <w:color w:val="0000FF"/>
                <w:sz w:val="16"/>
                <w:szCs w:val="16"/>
                <w:lang w:eastAsia="tr-TR"/>
              </w:rPr>
              <w:t>kısmen</w:t>
            </w:r>
            <w:proofErr w:type="spellEnd"/>
            <w:r w:rsidRPr="00A65BCB">
              <w:rPr>
                <w:rFonts w:ascii="Tahoma" w:hAnsi="Tahoma" w:cs="Tahoma"/>
                <w:b w:val="0"/>
                <w:bCs w:val="0"/>
                <w:color w:val="0000FF"/>
                <w:sz w:val="16"/>
                <w:szCs w:val="16"/>
                <w:lang w:eastAsia="tr-TR"/>
              </w:rPr>
              <w:t xml:space="preserve"> </w:t>
            </w:r>
            <w:proofErr w:type="spellStart"/>
            <w:r w:rsidRPr="00A65BCB">
              <w:rPr>
                <w:rFonts w:ascii="Tahoma" w:hAnsi="Tahoma" w:cs="Tahoma"/>
                <w:b w:val="0"/>
                <w:bCs w:val="0"/>
                <w:color w:val="0000FF"/>
                <w:sz w:val="16"/>
                <w:szCs w:val="16"/>
                <w:lang w:eastAsia="tr-TR"/>
              </w:rPr>
              <w:t>ofisten</w:t>
            </w:r>
            <w:proofErr w:type="spellEnd"/>
            <w:r w:rsidRPr="00A65BCB">
              <w:rPr>
                <w:rFonts w:ascii="Tahoma" w:hAnsi="Tahoma" w:cs="Tahoma"/>
                <w:b w:val="0"/>
                <w:bCs w:val="0"/>
                <w:color w:val="0000FF"/>
                <w:sz w:val="16"/>
                <w:szCs w:val="16"/>
                <w:lang w:eastAsia="tr-TR"/>
              </w:rPr>
              <w:t>)</w:t>
            </w:r>
          </w:p>
          <w:p w14:paraId="41785FF5" w14:textId="6C12C2B6" w:rsidR="00A65BCB" w:rsidRPr="00A65BCB" w:rsidRDefault="00A65BCB" w:rsidP="00A65BCB">
            <w:pPr>
              <w:widowControl/>
              <w:autoSpaceDE/>
              <w:autoSpaceDN/>
              <w:adjustRightInd/>
              <w:rPr>
                <w:rFonts w:ascii="Tahoma" w:hAnsi="Tahoma" w:cs="Tahoma"/>
                <w:b w:val="0"/>
                <w:bCs w:val="0"/>
                <w:color w:val="0000FF"/>
                <w:sz w:val="16"/>
                <w:szCs w:val="16"/>
                <w:lang w:eastAsia="tr-TR"/>
              </w:rPr>
            </w:pPr>
            <w:r w:rsidRPr="00BF157F">
              <w:rPr>
                <w:rFonts w:ascii="Tahoma" w:hAnsi="Tahoma" w:cs="Tahoma"/>
                <w:b w:val="0"/>
                <w:bCs w:val="0"/>
                <w:i/>
                <w:iCs/>
                <w:color w:val="0000FF"/>
                <w:sz w:val="16"/>
                <w:szCs w:val="16"/>
                <w:lang w:val="tr-TR"/>
              </w:rPr>
              <w:fldChar w:fldCharType="begin">
                <w:ffData>
                  <w:name w:val="Onay1"/>
                  <w:enabled/>
                  <w:calcOnExit w:val="0"/>
                  <w:checkBox>
                    <w:sizeAuto/>
                    <w:default w:val="0"/>
                  </w:checkBox>
                </w:ffData>
              </w:fldChar>
            </w:r>
            <w:r w:rsidRPr="00BF157F">
              <w:rPr>
                <w:rFonts w:ascii="Tahoma" w:hAnsi="Tahoma" w:cs="Tahoma"/>
                <w:b w:val="0"/>
                <w:bCs w:val="0"/>
                <w:i/>
                <w:iCs/>
                <w:color w:val="0000FF"/>
                <w:sz w:val="16"/>
                <w:szCs w:val="16"/>
                <w:lang w:val="tr-TR"/>
              </w:rPr>
              <w:instrText xml:space="preserve"> FORMCHECKBOX </w:instrText>
            </w:r>
            <w:r w:rsidRPr="00BF157F">
              <w:rPr>
                <w:rFonts w:ascii="Tahoma" w:hAnsi="Tahoma" w:cs="Tahoma"/>
                <w:b w:val="0"/>
                <w:bCs w:val="0"/>
                <w:i/>
                <w:iCs/>
                <w:color w:val="0000FF"/>
                <w:sz w:val="16"/>
                <w:szCs w:val="16"/>
                <w:lang w:val="tr-TR"/>
              </w:rPr>
            </w:r>
            <w:r w:rsidRPr="00BF157F">
              <w:rPr>
                <w:rFonts w:ascii="Tahoma" w:hAnsi="Tahoma" w:cs="Tahoma"/>
                <w:b w:val="0"/>
                <w:bCs w:val="0"/>
                <w:i/>
                <w:iCs/>
                <w:color w:val="0000FF"/>
                <w:sz w:val="16"/>
                <w:szCs w:val="16"/>
                <w:lang w:val="tr-TR"/>
              </w:rPr>
              <w:fldChar w:fldCharType="separate"/>
            </w:r>
            <w:r w:rsidRPr="00BF157F">
              <w:rPr>
                <w:rFonts w:ascii="Tahoma" w:hAnsi="Tahoma" w:cs="Tahoma"/>
                <w:b w:val="0"/>
                <w:bCs w:val="0"/>
                <w:i/>
                <w:iCs/>
                <w:color w:val="0000FF"/>
                <w:sz w:val="16"/>
                <w:szCs w:val="16"/>
                <w:lang w:val="tr-TR"/>
              </w:rPr>
              <w:fldChar w:fldCharType="end"/>
            </w:r>
            <w:r w:rsidRPr="00BF157F">
              <w:rPr>
                <w:rFonts w:ascii="Tahoma" w:hAnsi="Tahoma" w:cs="Tahoma"/>
                <w:b w:val="0"/>
                <w:bCs w:val="0"/>
                <w:i/>
                <w:iCs/>
                <w:color w:val="0000FF"/>
                <w:sz w:val="16"/>
                <w:szCs w:val="16"/>
                <w:lang w:val="tr-TR"/>
              </w:rPr>
              <w:t xml:space="preserve"> </w:t>
            </w:r>
            <w:r w:rsidRPr="00A65BCB">
              <w:rPr>
                <w:rFonts w:ascii="Tahoma" w:hAnsi="Tahoma" w:cs="Tahoma"/>
                <w:b w:val="0"/>
                <w:bCs w:val="0"/>
                <w:color w:val="0000FF"/>
                <w:sz w:val="16"/>
                <w:szCs w:val="16"/>
                <w:lang w:eastAsia="tr-TR"/>
              </w:rPr>
              <w:t xml:space="preserve">  </w:t>
            </w:r>
            <w:proofErr w:type="spellStart"/>
            <w:r w:rsidRPr="00A65BCB">
              <w:rPr>
                <w:rFonts w:ascii="Tahoma" w:hAnsi="Tahoma" w:cs="Tahoma"/>
                <w:b w:val="0"/>
                <w:bCs w:val="0"/>
                <w:color w:val="0000FF"/>
                <w:sz w:val="16"/>
                <w:szCs w:val="16"/>
                <w:lang w:eastAsia="tr-TR"/>
              </w:rPr>
              <w:t>Tüm</w:t>
            </w:r>
            <w:proofErr w:type="spellEnd"/>
            <w:r w:rsidRPr="00A65BCB">
              <w:rPr>
                <w:rFonts w:ascii="Tahoma" w:hAnsi="Tahoma" w:cs="Tahoma"/>
                <w:b w:val="0"/>
                <w:bCs w:val="0"/>
                <w:color w:val="0000FF"/>
                <w:sz w:val="16"/>
                <w:szCs w:val="16"/>
                <w:lang w:eastAsia="tr-TR"/>
              </w:rPr>
              <w:t xml:space="preserve"> </w:t>
            </w:r>
            <w:proofErr w:type="spellStart"/>
            <w:r w:rsidRPr="00A65BCB">
              <w:rPr>
                <w:rFonts w:ascii="Tahoma" w:hAnsi="Tahoma" w:cs="Tahoma"/>
                <w:b w:val="0"/>
                <w:bCs w:val="0"/>
                <w:color w:val="0000FF"/>
                <w:sz w:val="16"/>
                <w:szCs w:val="16"/>
                <w:lang w:eastAsia="tr-TR"/>
              </w:rPr>
              <w:t>çalışanlar</w:t>
            </w:r>
            <w:proofErr w:type="spellEnd"/>
            <w:r w:rsidRPr="00A65BCB">
              <w:rPr>
                <w:rFonts w:ascii="Tahoma" w:hAnsi="Tahoma" w:cs="Tahoma"/>
                <w:b w:val="0"/>
                <w:bCs w:val="0"/>
                <w:color w:val="0000FF"/>
                <w:sz w:val="16"/>
                <w:szCs w:val="16"/>
                <w:lang w:eastAsia="tr-TR"/>
              </w:rPr>
              <w:t xml:space="preserve"> </w:t>
            </w:r>
            <w:proofErr w:type="spellStart"/>
            <w:r w:rsidRPr="00A65BCB">
              <w:rPr>
                <w:rFonts w:ascii="Tahoma" w:hAnsi="Tahoma" w:cs="Tahoma"/>
                <w:b w:val="0"/>
                <w:bCs w:val="0"/>
                <w:color w:val="0000FF"/>
                <w:sz w:val="16"/>
                <w:szCs w:val="16"/>
                <w:lang w:eastAsia="tr-TR"/>
              </w:rPr>
              <w:t>uzaktan</w:t>
            </w:r>
            <w:proofErr w:type="spellEnd"/>
            <w:r w:rsidRPr="00A65BCB">
              <w:rPr>
                <w:rFonts w:ascii="Tahoma" w:hAnsi="Tahoma" w:cs="Tahoma"/>
                <w:b w:val="0"/>
                <w:bCs w:val="0"/>
                <w:color w:val="0000FF"/>
                <w:sz w:val="16"/>
                <w:szCs w:val="16"/>
                <w:lang w:eastAsia="tr-TR"/>
              </w:rPr>
              <w:t xml:space="preserve"> </w:t>
            </w:r>
            <w:proofErr w:type="spellStart"/>
            <w:r w:rsidRPr="00A65BCB">
              <w:rPr>
                <w:rFonts w:ascii="Tahoma" w:hAnsi="Tahoma" w:cs="Tahoma"/>
                <w:b w:val="0"/>
                <w:bCs w:val="0"/>
                <w:color w:val="0000FF"/>
                <w:sz w:val="16"/>
                <w:szCs w:val="16"/>
                <w:lang w:eastAsia="tr-TR"/>
              </w:rPr>
              <w:t>çalışıyor</w:t>
            </w:r>
            <w:proofErr w:type="spellEnd"/>
          </w:p>
          <w:p w14:paraId="420623F4" w14:textId="5FF9D640" w:rsidR="00A65BCB" w:rsidRPr="00A65BCB" w:rsidRDefault="00A65BCB" w:rsidP="00A65BCB">
            <w:pPr>
              <w:widowControl/>
              <w:autoSpaceDE/>
              <w:autoSpaceDN/>
              <w:adjustRightInd/>
              <w:rPr>
                <w:rFonts w:ascii="Tahoma" w:hAnsi="Tahoma" w:cs="Tahoma"/>
                <w:b w:val="0"/>
                <w:bCs w:val="0"/>
                <w:color w:val="0000FF"/>
                <w:sz w:val="16"/>
                <w:szCs w:val="16"/>
                <w:lang w:eastAsia="tr-TR"/>
              </w:rPr>
            </w:pPr>
            <w:r w:rsidRPr="00BF157F">
              <w:rPr>
                <w:rFonts w:ascii="Tahoma" w:hAnsi="Tahoma" w:cs="Tahoma"/>
                <w:b w:val="0"/>
                <w:bCs w:val="0"/>
                <w:i/>
                <w:iCs/>
                <w:color w:val="0000FF"/>
                <w:sz w:val="16"/>
                <w:szCs w:val="16"/>
                <w:lang w:val="tr-TR"/>
              </w:rPr>
              <w:fldChar w:fldCharType="begin">
                <w:ffData>
                  <w:name w:val="Onay1"/>
                  <w:enabled/>
                  <w:calcOnExit w:val="0"/>
                  <w:checkBox>
                    <w:sizeAuto/>
                    <w:default w:val="0"/>
                  </w:checkBox>
                </w:ffData>
              </w:fldChar>
            </w:r>
            <w:r w:rsidRPr="00BF157F">
              <w:rPr>
                <w:rFonts w:ascii="Tahoma" w:hAnsi="Tahoma" w:cs="Tahoma"/>
                <w:b w:val="0"/>
                <w:bCs w:val="0"/>
                <w:i/>
                <w:iCs/>
                <w:color w:val="0000FF"/>
                <w:sz w:val="16"/>
                <w:szCs w:val="16"/>
                <w:lang w:val="tr-TR"/>
              </w:rPr>
              <w:instrText xml:space="preserve"> FORMCHECKBOX </w:instrText>
            </w:r>
            <w:r w:rsidRPr="00BF157F">
              <w:rPr>
                <w:rFonts w:ascii="Tahoma" w:hAnsi="Tahoma" w:cs="Tahoma"/>
                <w:b w:val="0"/>
                <w:bCs w:val="0"/>
                <w:i/>
                <w:iCs/>
                <w:color w:val="0000FF"/>
                <w:sz w:val="16"/>
                <w:szCs w:val="16"/>
                <w:lang w:val="tr-TR"/>
              </w:rPr>
            </w:r>
            <w:r w:rsidRPr="00BF157F">
              <w:rPr>
                <w:rFonts w:ascii="Tahoma" w:hAnsi="Tahoma" w:cs="Tahoma"/>
                <w:b w:val="0"/>
                <w:bCs w:val="0"/>
                <w:i/>
                <w:iCs/>
                <w:color w:val="0000FF"/>
                <w:sz w:val="16"/>
                <w:szCs w:val="16"/>
                <w:lang w:val="tr-TR"/>
              </w:rPr>
              <w:fldChar w:fldCharType="separate"/>
            </w:r>
            <w:r w:rsidRPr="00BF157F">
              <w:rPr>
                <w:rFonts w:ascii="Tahoma" w:hAnsi="Tahoma" w:cs="Tahoma"/>
                <w:b w:val="0"/>
                <w:bCs w:val="0"/>
                <w:i/>
                <w:iCs/>
                <w:color w:val="0000FF"/>
                <w:sz w:val="16"/>
                <w:szCs w:val="16"/>
                <w:lang w:val="tr-TR"/>
              </w:rPr>
              <w:fldChar w:fldCharType="end"/>
            </w:r>
            <w:r w:rsidRPr="00BF157F">
              <w:rPr>
                <w:rFonts w:ascii="Tahoma" w:hAnsi="Tahoma" w:cs="Tahoma"/>
                <w:b w:val="0"/>
                <w:bCs w:val="0"/>
                <w:i/>
                <w:iCs/>
                <w:color w:val="0000FF"/>
                <w:sz w:val="16"/>
                <w:szCs w:val="16"/>
                <w:lang w:val="tr-TR"/>
              </w:rPr>
              <w:t xml:space="preserve"> </w:t>
            </w:r>
            <w:r w:rsidRPr="00A65BCB">
              <w:rPr>
                <w:rFonts w:ascii="Tahoma" w:hAnsi="Tahoma" w:cs="Tahoma"/>
                <w:b w:val="0"/>
                <w:bCs w:val="0"/>
                <w:color w:val="0000FF"/>
                <w:sz w:val="16"/>
                <w:szCs w:val="16"/>
                <w:lang w:eastAsia="tr-TR"/>
              </w:rPr>
              <w:t xml:space="preserve">  Faaliyet </w:t>
            </w:r>
            <w:proofErr w:type="spellStart"/>
            <w:r w:rsidRPr="00A65BCB">
              <w:rPr>
                <w:rFonts w:ascii="Tahoma" w:hAnsi="Tahoma" w:cs="Tahoma"/>
                <w:b w:val="0"/>
                <w:bCs w:val="0"/>
                <w:color w:val="0000FF"/>
                <w:sz w:val="16"/>
                <w:szCs w:val="16"/>
                <w:lang w:eastAsia="tr-TR"/>
              </w:rPr>
              <w:t>alanına</w:t>
            </w:r>
            <w:proofErr w:type="spellEnd"/>
            <w:r w:rsidRPr="00A65BCB">
              <w:rPr>
                <w:rFonts w:ascii="Tahoma" w:hAnsi="Tahoma" w:cs="Tahoma"/>
                <w:b w:val="0"/>
                <w:bCs w:val="0"/>
                <w:color w:val="0000FF"/>
                <w:sz w:val="16"/>
                <w:szCs w:val="16"/>
                <w:lang w:eastAsia="tr-TR"/>
              </w:rPr>
              <w:t xml:space="preserve"> </w:t>
            </w:r>
            <w:proofErr w:type="spellStart"/>
            <w:r w:rsidRPr="00A65BCB">
              <w:rPr>
                <w:rFonts w:ascii="Tahoma" w:hAnsi="Tahoma" w:cs="Tahoma"/>
                <w:b w:val="0"/>
                <w:bCs w:val="0"/>
                <w:color w:val="0000FF"/>
                <w:sz w:val="16"/>
                <w:szCs w:val="16"/>
                <w:lang w:eastAsia="tr-TR"/>
              </w:rPr>
              <w:t>göre</w:t>
            </w:r>
            <w:proofErr w:type="spellEnd"/>
            <w:r w:rsidRPr="00A65BCB">
              <w:rPr>
                <w:rFonts w:ascii="Tahoma" w:hAnsi="Tahoma" w:cs="Tahoma"/>
                <w:b w:val="0"/>
                <w:bCs w:val="0"/>
                <w:color w:val="0000FF"/>
                <w:sz w:val="16"/>
                <w:szCs w:val="16"/>
                <w:lang w:eastAsia="tr-TR"/>
              </w:rPr>
              <w:t xml:space="preserve"> </w:t>
            </w:r>
            <w:proofErr w:type="spellStart"/>
            <w:r w:rsidRPr="00A65BCB">
              <w:rPr>
                <w:rFonts w:ascii="Tahoma" w:hAnsi="Tahoma" w:cs="Tahoma"/>
                <w:b w:val="0"/>
                <w:bCs w:val="0"/>
                <w:color w:val="0000FF"/>
                <w:sz w:val="16"/>
                <w:szCs w:val="16"/>
                <w:lang w:eastAsia="tr-TR"/>
              </w:rPr>
              <w:t>değişiklik</w:t>
            </w:r>
            <w:proofErr w:type="spellEnd"/>
            <w:r w:rsidRPr="00A65BCB">
              <w:rPr>
                <w:rFonts w:ascii="Tahoma" w:hAnsi="Tahoma" w:cs="Tahoma"/>
                <w:b w:val="0"/>
                <w:bCs w:val="0"/>
                <w:color w:val="0000FF"/>
                <w:sz w:val="16"/>
                <w:szCs w:val="16"/>
                <w:lang w:eastAsia="tr-TR"/>
              </w:rPr>
              <w:t xml:space="preserve"> </w:t>
            </w:r>
            <w:proofErr w:type="spellStart"/>
            <w:r w:rsidRPr="00A65BCB">
              <w:rPr>
                <w:rFonts w:ascii="Tahoma" w:hAnsi="Tahoma" w:cs="Tahoma"/>
                <w:b w:val="0"/>
                <w:bCs w:val="0"/>
                <w:color w:val="0000FF"/>
                <w:sz w:val="16"/>
                <w:szCs w:val="16"/>
                <w:lang w:eastAsia="tr-TR"/>
              </w:rPr>
              <w:t>gösteriyor</w:t>
            </w:r>
            <w:proofErr w:type="spellEnd"/>
            <w:r w:rsidRPr="00A65BCB">
              <w:rPr>
                <w:rFonts w:ascii="Tahoma" w:hAnsi="Tahoma" w:cs="Tahoma"/>
                <w:b w:val="0"/>
                <w:bCs w:val="0"/>
                <w:color w:val="0000FF"/>
                <w:sz w:val="16"/>
                <w:szCs w:val="16"/>
                <w:lang w:eastAsia="tr-TR"/>
              </w:rPr>
              <w:t xml:space="preserve"> (</w:t>
            </w:r>
            <w:proofErr w:type="spellStart"/>
            <w:r w:rsidRPr="00A65BCB">
              <w:rPr>
                <w:rFonts w:ascii="Tahoma" w:hAnsi="Tahoma" w:cs="Tahoma"/>
                <w:b w:val="0"/>
                <w:bCs w:val="0"/>
                <w:color w:val="0000FF"/>
                <w:sz w:val="16"/>
                <w:szCs w:val="16"/>
                <w:lang w:eastAsia="tr-TR"/>
              </w:rPr>
              <w:t>açıklayınız</w:t>
            </w:r>
            <w:proofErr w:type="spellEnd"/>
            <w:r w:rsidRPr="00A65BCB">
              <w:rPr>
                <w:rFonts w:ascii="Tahoma" w:hAnsi="Tahoma" w:cs="Tahoma"/>
                <w:b w:val="0"/>
                <w:bCs w:val="0"/>
                <w:color w:val="0000FF"/>
                <w:sz w:val="16"/>
                <w:szCs w:val="16"/>
                <w:lang w:eastAsia="tr-TR"/>
              </w:rPr>
              <w:t>): ....................</w:t>
            </w:r>
          </w:p>
          <w:p w14:paraId="0D1B4CA8" w14:textId="77777777" w:rsidR="00A65BCB" w:rsidRPr="00BF157F" w:rsidRDefault="00A65BCB" w:rsidP="00A65BCB">
            <w:pPr>
              <w:widowControl/>
              <w:autoSpaceDE/>
              <w:autoSpaceDN/>
              <w:adjustRightInd/>
              <w:rPr>
                <w:rFonts w:ascii="Tahoma" w:hAnsi="Tahoma" w:cs="Tahoma"/>
                <w:b w:val="0"/>
                <w:bCs w:val="0"/>
                <w:color w:val="0000FF"/>
                <w:sz w:val="16"/>
                <w:szCs w:val="16"/>
                <w:lang w:val="tr-TR" w:eastAsia="tr-TR"/>
              </w:rPr>
            </w:pPr>
          </w:p>
        </w:tc>
      </w:tr>
      <w:tr w:rsidR="00235391" w:rsidRPr="00172950" w14:paraId="1A742838" w14:textId="77777777" w:rsidTr="00A65BCB">
        <w:trPr>
          <w:trHeight w:val="707"/>
        </w:trPr>
        <w:tc>
          <w:tcPr>
            <w:tcW w:w="4262" w:type="dxa"/>
            <w:gridSpan w:val="4"/>
            <w:tcBorders>
              <w:left w:val="single" w:sz="4" w:space="0" w:color="auto"/>
              <w:bottom w:val="single" w:sz="4" w:space="0" w:color="auto"/>
              <w:right w:val="single" w:sz="4" w:space="0" w:color="auto"/>
            </w:tcBorders>
            <w:vAlign w:val="center"/>
          </w:tcPr>
          <w:p w14:paraId="53EADD5D" w14:textId="3282C4CD" w:rsidR="00235391" w:rsidRPr="00BF157F" w:rsidRDefault="00235391" w:rsidP="00A65BCB">
            <w:pPr>
              <w:widowControl/>
              <w:autoSpaceDE/>
              <w:autoSpaceDN/>
              <w:adjustRightInd/>
              <w:rPr>
                <w:rFonts w:ascii="Tahoma" w:hAnsi="Tahoma" w:cs="Tahoma"/>
                <w:color w:val="0000FF"/>
                <w:sz w:val="16"/>
                <w:szCs w:val="16"/>
                <w:lang w:eastAsia="tr-TR"/>
              </w:rPr>
            </w:pPr>
            <w:proofErr w:type="spellStart"/>
            <w:r>
              <w:rPr>
                <w:rFonts w:ascii="Tahoma" w:hAnsi="Tahoma" w:cs="Tahoma"/>
                <w:color w:val="0000FF"/>
                <w:sz w:val="16"/>
                <w:szCs w:val="16"/>
                <w:lang w:eastAsia="tr-TR"/>
              </w:rPr>
              <w:t>Kısmi</w:t>
            </w:r>
            <w:proofErr w:type="spellEnd"/>
            <w:r>
              <w:rPr>
                <w:rFonts w:ascii="Tahoma" w:hAnsi="Tahoma" w:cs="Tahoma"/>
                <w:color w:val="0000FF"/>
                <w:sz w:val="16"/>
                <w:szCs w:val="16"/>
                <w:lang w:eastAsia="tr-TR"/>
              </w:rPr>
              <w:t xml:space="preserve"> </w:t>
            </w:r>
            <w:proofErr w:type="spellStart"/>
            <w:r w:rsidRPr="00235391">
              <w:rPr>
                <w:rFonts w:ascii="Tahoma" w:hAnsi="Tahoma" w:cs="Tahoma"/>
                <w:color w:val="0000FF"/>
                <w:sz w:val="16"/>
                <w:szCs w:val="16"/>
                <w:lang w:eastAsia="tr-TR"/>
              </w:rPr>
              <w:t>veya</w:t>
            </w:r>
            <w:proofErr w:type="spellEnd"/>
            <w:r w:rsidRPr="00235391">
              <w:rPr>
                <w:rFonts w:ascii="Tahoma" w:hAnsi="Tahoma" w:cs="Tahoma"/>
                <w:color w:val="0000FF"/>
                <w:sz w:val="16"/>
                <w:szCs w:val="16"/>
                <w:lang w:eastAsia="tr-TR"/>
              </w:rPr>
              <w:t xml:space="preserve"> </w:t>
            </w:r>
            <w:proofErr w:type="spellStart"/>
            <w:r w:rsidRPr="00235391">
              <w:rPr>
                <w:rFonts w:ascii="Tahoma" w:hAnsi="Tahoma" w:cs="Tahoma"/>
                <w:color w:val="0000FF"/>
                <w:sz w:val="16"/>
                <w:szCs w:val="16"/>
                <w:lang w:eastAsia="tr-TR"/>
              </w:rPr>
              <w:t>tamamen</w:t>
            </w:r>
            <w:proofErr w:type="spellEnd"/>
            <w:r w:rsidRPr="00235391">
              <w:rPr>
                <w:rFonts w:ascii="Tahoma" w:hAnsi="Tahoma" w:cs="Tahoma"/>
                <w:color w:val="0000FF"/>
                <w:sz w:val="16"/>
                <w:szCs w:val="16"/>
                <w:lang w:eastAsia="tr-TR"/>
              </w:rPr>
              <w:t xml:space="preserve"> </w:t>
            </w:r>
            <w:proofErr w:type="spellStart"/>
            <w:r w:rsidRPr="00235391">
              <w:rPr>
                <w:rFonts w:ascii="Tahoma" w:hAnsi="Tahoma" w:cs="Tahoma"/>
                <w:color w:val="0000FF"/>
                <w:sz w:val="16"/>
                <w:szCs w:val="16"/>
                <w:lang w:eastAsia="tr-TR"/>
              </w:rPr>
              <w:t>uzaktan</w:t>
            </w:r>
            <w:proofErr w:type="spellEnd"/>
            <w:r w:rsidRPr="00235391">
              <w:rPr>
                <w:rFonts w:ascii="Tahoma" w:hAnsi="Tahoma" w:cs="Tahoma"/>
                <w:color w:val="0000FF"/>
                <w:sz w:val="16"/>
                <w:szCs w:val="16"/>
                <w:lang w:eastAsia="tr-TR"/>
              </w:rPr>
              <w:t xml:space="preserve"> </w:t>
            </w:r>
            <w:proofErr w:type="spellStart"/>
            <w:r w:rsidRPr="00235391">
              <w:rPr>
                <w:rFonts w:ascii="Tahoma" w:hAnsi="Tahoma" w:cs="Tahoma"/>
                <w:color w:val="0000FF"/>
                <w:sz w:val="16"/>
                <w:szCs w:val="16"/>
                <w:lang w:eastAsia="tr-TR"/>
              </w:rPr>
              <w:t>denetim</w:t>
            </w:r>
            <w:proofErr w:type="spellEnd"/>
            <w:r w:rsidRPr="00235391">
              <w:rPr>
                <w:rFonts w:ascii="Tahoma" w:hAnsi="Tahoma" w:cs="Tahoma"/>
                <w:color w:val="0000FF"/>
                <w:sz w:val="16"/>
                <w:szCs w:val="16"/>
                <w:lang w:eastAsia="tr-TR"/>
              </w:rPr>
              <w:t xml:space="preserve"> </w:t>
            </w:r>
            <w:proofErr w:type="spellStart"/>
            <w:r w:rsidRPr="00235391">
              <w:rPr>
                <w:rFonts w:ascii="Tahoma" w:hAnsi="Tahoma" w:cs="Tahoma"/>
                <w:color w:val="0000FF"/>
                <w:sz w:val="16"/>
                <w:szCs w:val="16"/>
                <w:lang w:eastAsia="tr-TR"/>
              </w:rPr>
              <w:t>talebi</w:t>
            </w:r>
            <w:r>
              <w:rPr>
                <w:rFonts w:ascii="Tahoma" w:hAnsi="Tahoma" w:cs="Tahoma"/>
                <w:color w:val="0000FF"/>
                <w:sz w:val="16"/>
                <w:szCs w:val="16"/>
                <w:lang w:eastAsia="tr-TR"/>
              </w:rPr>
              <w:t>niz</w:t>
            </w:r>
            <w:proofErr w:type="spellEnd"/>
            <w:r>
              <w:rPr>
                <w:rFonts w:ascii="Tahoma" w:hAnsi="Tahoma" w:cs="Tahoma"/>
                <w:color w:val="0000FF"/>
                <w:sz w:val="16"/>
                <w:szCs w:val="16"/>
                <w:lang w:eastAsia="tr-TR"/>
              </w:rPr>
              <w:t xml:space="preserve"> var </w:t>
            </w:r>
            <w:proofErr w:type="spellStart"/>
            <w:r>
              <w:rPr>
                <w:rFonts w:ascii="Tahoma" w:hAnsi="Tahoma" w:cs="Tahoma"/>
                <w:color w:val="0000FF"/>
                <w:sz w:val="16"/>
                <w:szCs w:val="16"/>
                <w:lang w:eastAsia="tr-TR"/>
              </w:rPr>
              <w:t>mı</w:t>
            </w:r>
            <w:proofErr w:type="spellEnd"/>
            <w:r>
              <w:rPr>
                <w:rFonts w:ascii="Tahoma" w:hAnsi="Tahoma" w:cs="Tahoma"/>
                <w:color w:val="0000FF"/>
                <w:sz w:val="16"/>
                <w:szCs w:val="16"/>
                <w:lang w:eastAsia="tr-TR"/>
              </w:rPr>
              <w:t>?</w:t>
            </w:r>
          </w:p>
        </w:tc>
        <w:tc>
          <w:tcPr>
            <w:tcW w:w="6228" w:type="dxa"/>
            <w:gridSpan w:val="5"/>
            <w:tcBorders>
              <w:left w:val="single" w:sz="4" w:space="0" w:color="auto"/>
              <w:bottom w:val="single" w:sz="4" w:space="0" w:color="auto"/>
              <w:right w:val="single" w:sz="4" w:space="0" w:color="auto"/>
            </w:tcBorders>
            <w:vAlign w:val="center"/>
          </w:tcPr>
          <w:p w14:paraId="4A47170D" w14:textId="1DD0A0F7" w:rsidR="00235391" w:rsidRDefault="00235391" w:rsidP="00235391">
            <w:pPr>
              <w:widowControl/>
              <w:autoSpaceDE/>
              <w:autoSpaceDN/>
              <w:adjustRightInd/>
              <w:rPr>
                <w:rFonts w:ascii="Tahoma" w:hAnsi="Tahoma" w:cs="Tahoma"/>
                <w:b w:val="0"/>
                <w:bCs w:val="0"/>
                <w:color w:val="0000FF"/>
                <w:sz w:val="16"/>
                <w:szCs w:val="16"/>
                <w:lang w:eastAsia="tr-TR"/>
              </w:rPr>
            </w:pPr>
            <w:r w:rsidRPr="00BF157F">
              <w:rPr>
                <w:rFonts w:ascii="Tahoma" w:hAnsi="Tahoma" w:cs="Tahoma"/>
                <w:b w:val="0"/>
                <w:bCs w:val="0"/>
                <w:i/>
                <w:iCs/>
                <w:color w:val="0000FF"/>
                <w:sz w:val="16"/>
                <w:szCs w:val="16"/>
                <w:lang w:val="tr-TR"/>
              </w:rPr>
              <w:fldChar w:fldCharType="begin">
                <w:ffData>
                  <w:name w:val="Onay1"/>
                  <w:enabled/>
                  <w:calcOnExit w:val="0"/>
                  <w:checkBox>
                    <w:sizeAuto/>
                    <w:default w:val="0"/>
                  </w:checkBox>
                </w:ffData>
              </w:fldChar>
            </w:r>
            <w:r w:rsidRPr="00BF157F">
              <w:rPr>
                <w:rFonts w:ascii="Tahoma" w:hAnsi="Tahoma" w:cs="Tahoma"/>
                <w:b w:val="0"/>
                <w:bCs w:val="0"/>
                <w:i/>
                <w:iCs/>
                <w:color w:val="0000FF"/>
                <w:sz w:val="16"/>
                <w:szCs w:val="16"/>
                <w:lang w:val="tr-TR"/>
              </w:rPr>
              <w:instrText xml:space="preserve"> FORMCHECKBOX </w:instrText>
            </w:r>
            <w:r w:rsidRPr="00BF157F">
              <w:rPr>
                <w:rFonts w:ascii="Tahoma" w:hAnsi="Tahoma" w:cs="Tahoma"/>
                <w:b w:val="0"/>
                <w:bCs w:val="0"/>
                <w:i/>
                <w:iCs/>
                <w:color w:val="0000FF"/>
                <w:sz w:val="16"/>
                <w:szCs w:val="16"/>
                <w:lang w:val="tr-TR"/>
              </w:rPr>
            </w:r>
            <w:r w:rsidRPr="00BF157F">
              <w:rPr>
                <w:rFonts w:ascii="Tahoma" w:hAnsi="Tahoma" w:cs="Tahoma"/>
                <w:b w:val="0"/>
                <w:bCs w:val="0"/>
                <w:i/>
                <w:iCs/>
                <w:color w:val="0000FF"/>
                <w:sz w:val="16"/>
                <w:szCs w:val="16"/>
                <w:lang w:val="tr-TR"/>
              </w:rPr>
              <w:fldChar w:fldCharType="separate"/>
            </w:r>
            <w:r w:rsidRPr="00BF157F">
              <w:rPr>
                <w:rFonts w:ascii="Tahoma" w:hAnsi="Tahoma" w:cs="Tahoma"/>
                <w:b w:val="0"/>
                <w:bCs w:val="0"/>
                <w:i/>
                <w:iCs/>
                <w:color w:val="0000FF"/>
                <w:sz w:val="16"/>
                <w:szCs w:val="16"/>
                <w:lang w:val="tr-TR"/>
              </w:rPr>
              <w:fldChar w:fldCharType="end"/>
            </w:r>
            <w:r w:rsidRPr="00BF157F">
              <w:rPr>
                <w:rFonts w:ascii="Tahoma" w:hAnsi="Tahoma" w:cs="Tahoma"/>
                <w:b w:val="0"/>
                <w:bCs w:val="0"/>
                <w:i/>
                <w:iCs/>
                <w:color w:val="0000FF"/>
                <w:sz w:val="16"/>
                <w:szCs w:val="16"/>
                <w:lang w:val="tr-TR"/>
              </w:rPr>
              <w:t xml:space="preserve"> </w:t>
            </w:r>
            <w:r w:rsidRPr="00A65BCB">
              <w:rPr>
                <w:rFonts w:ascii="Tahoma" w:hAnsi="Tahoma" w:cs="Tahoma"/>
                <w:b w:val="0"/>
                <w:bCs w:val="0"/>
                <w:color w:val="0000FF"/>
                <w:sz w:val="16"/>
                <w:szCs w:val="16"/>
                <w:lang w:eastAsia="tr-TR"/>
              </w:rPr>
              <w:t xml:space="preserve">  </w:t>
            </w:r>
            <w:proofErr w:type="spellStart"/>
            <w:r>
              <w:rPr>
                <w:rFonts w:ascii="Tahoma" w:hAnsi="Tahoma" w:cs="Tahoma"/>
                <w:b w:val="0"/>
                <w:bCs w:val="0"/>
                <w:color w:val="0000FF"/>
                <w:sz w:val="16"/>
                <w:szCs w:val="16"/>
                <w:lang w:eastAsia="tr-TR"/>
              </w:rPr>
              <w:t>Hayır</w:t>
            </w:r>
            <w:proofErr w:type="spellEnd"/>
          </w:p>
          <w:p w14:paraId="1EDB34A4" w14:textId="77777777" w:rsidR="009E678B" w:rsidRPr="00A65BCB" w:rsidRDefault="009E678B" w:rsidP="00235391">
            <w:pPr>
              <w:widowControl/>
              <w:autoSpaceDE/>
              <w:autoSpaceDN/>
              <w:adjustRightInd/>
              <w:rPr>
                <w:rFonts w:ascii="Tahoma" w:hAnsi="Tahoma" w:cs="Tahoma"/>
                <w:b w:val="0"/>
                <w:bCs w:val="0"/>
                <w:color w:val="0000FF"/>
                <w:sz w:val="16"/>
                <w:szCs w:val="16"/>
                <w:lang w:eastAsia="tr-TR"/>
              </w:rPr>
            </w:pPr>
          </w:p>
          <w:p w14:paraId="047DE3DD" w14:textId="77777777" w:rsidR="00235391" w:rsidRDefault="00235391" w:rsidP="00235391">
            <w:pPr>
              <w:widowControl/>
              <w:autoSpaceDE/>
              <w:autoSpaceDN/>
              <w:adjustRightInd/>
              <w:rPr>
                <w:rFonts w:ascii="Tahoma" w:hAnsi="Tahoma" w:cs="Tahoma"/>
                <w:b w:val="0"/>
                <w:bCs w:val="0"/>
                <w:color w:val="0000FF"/>
                <w:sz w:val="16"/>
                <w:szCs w:val="16"/>
                <w:lang w:eastAsia="tr-TR"/>
              </w:rPr>
            </w:pPr>
            <w:r w:rsidRPr="00BF157F">
              <w:rPr>
                <w:rFonts w:ascii="Tahoma" w:hAnsi="Tahoma" w:cs="Tahoma"/>
                <w:b w:val="0"/>
                <w:bCs w:val="0"/>
                <w:i/>
                <w:iCs/>
                <w:color w:val="0000FF"/>
                <w:sz w:val="16"/>
                <w:szCs w:val="16"/>
                <w:lang w:val="tr-TR"/>
              </w:rPr>
              <w:fldChar w:fldCharType="begin">
                <w:ffData>
                  <w:name w:val="Onay1"/>
                  <w:enabled/>
                  <w:calcOnExit w:val="0"/>
                  <w:checkBox>
                    <w:sizeAuto/>
                    <w:default w:val="0"/>
                  </w:checkBox>
                </w:ffData>
              </w:fldChar>
            </w:r>
            <w:r w:rsidRPr="00BF157F">
              <w:rPr>
                <w:rFonts w:ascii="Tahoma" w:hAnsi="Tahoma" w:cs="Tahoma"/>
                <w:b w:val="0"/>
                <w:bCs w:val="0"/>
                <w:i/>
                <w:iCs/>
                <w:color w:val="0000FF"/>
                <w:sz w:val="16"/>
                <w:szCs w:val="16"/>
                <w:lang w:val="tr-TR"/>
              </w:rPr>
              <w:instrText xml:space="preserve"> FORMCHECKBOX </w:instrText>
            </w:r>
            <w:r w:rsidRPr="00BF157F">
              <w:rPr>
                <w:rFonts w:ascii="Tahoma" w:hAnsi="Tahoma" w:cs="Tahoma"/>
                <w:b w:val="0"/>
                <w:bCs w:val="0"/>
                <w:i/>
                <w:iCs/>
                <w:color w:val="0000FF"/>
                <w:sz w:val="16"/>
                <w:szCs w:val="16"/>
                <w:lang w:val="tr-TR"/>
              </w:rPr>
            </w:r>
            <w:r w:rsidRPr="00BF157F">
              <w:rPr>
                <w:rFonts w:ascii="Tahoma" w:hAnsi="Tahoma" w:cs="Tahoma"/>
                <w:b w:val="0"/>
                <w:bCs w:val="0"/>
                <w:i/>
                <w:iCs/>
                <w:color w:val="0000FF"/>
                <w:sz w:val="16"/>
                <w:szCs w:val="16"/>
                <w:lang w:val="tr-TR"/>
              </w:rPr>
              <w:fldChar w:fldCharType="separate"/>
            </w:r>
            <w:r w:rsidRPr="00BF157F">
              <w:rPr>
                <w:rFonts w:ascii="Tahoma" w:hAnsi="Tahoma" w:cs="Tahoma"/>
                <w:b w:val="0"/>
                <w:bCs w:val="0"/>
                <w:i/>
                <w:iCs/>
                <w:color w:val="0000FF"/>
                <w:sz w:val="16"/>
                <w:szCs w:val="16"/>
                <w:lang w:val="tr-TR"/>
              </w:rPr>
              <w:fldChar w:fldCharType="end"/>
            </w:r>
            <w:r w:rsidRPr="00BF157F">
              <w:rPr>
                <w:rFonts w:ascii="Tahoma" w:hAnsi="Tahoma" w:cs="Tahoma"/>
                <w:b w:val="0"/>
                <w:bCs w:val="0"/>
                <w:i/>
                <w:iCs/>
                <w:color w:val="0000FF"/>
                <w:sz w:val="16"/>
                <w:szCs w:val="16"/>
                <w:lang w:val="tr-TR"/>
              </w:rPr>
              <w:t xml:space="preserve"> </w:t>
            </w:r>
            <w:r w:rsidRPr="00A65BCB">
              <w:rPr>
                <w:rFonts w:ascii="Tahoma" w:hAnsi="Tahoma" w:cs="Tahoma"/>
                <w:b w:val="0"/>
                <w:bCs w:val="0"/>
                <w:color w:val="0000FF"/>
                <w:sz w:val="16"/>
                <w:szCs w:val="16"/>
                <w:lang w:eastAsia="tr-TR"/>
              </w:rPr>
              <w:t xml:space="preserve">  </w:t>
            </w:r>
            <w:r>
              <w:rPr>
                <w:rFonts w:ascii="Tahoma" w:hAnsi="Tahoma" w:cs="Tahoma"/>
                <w:b w:val="0"/>
                <w:bCs w:val="0"/>
                <w:color w:val="0000FF"/>
                <w:sz w:val="16"/>
                <w:szCs w:val="16"/>
                <w:lang w:eastAsia="tr-TR"/>
              </w:rPr>
              <w:t>Evet</w:t>
            </w:r>
            <w:r w:rsidR="007D35EF">
              <w:rPr>
                <w:rFonts w:ascii="Tahoma" w:hAnsi="Tahoma" w:cs="Tahoma"/>
                <w:b w:val="0"/>
                <w:bCs w:val="0"/>
                <w:color w:val="0000FF"/>
                <w:sz w:val="16"/>
                <w:szCs w:val="16"/>
                <w:lang w:eastAsia="tr-TR"/>
              </w:rPr>
              <w:t xml:space="preserve"> (Evet </w:t>
            </w:r>
            <w:proofErr w:type="spellStart"/>
            <w:r w:rsidR="007D35EF">
              <w:rPr>
                <w:rFonts w:ascii="Tahoma" w:hAnsi="Tahoma" w:cs="Tahoma"/>
                <w:b w:val="0"/>
                <w:bCs w:val="0"/>
                <w:color w:val="0000FF"/>
                <w:sz w:val="16"/>
                <w:szCs w:val="16"/>
                <w:lang w:eastAsia="tr-TR"/>
              </w:rPr>
              <w:t>ise</w:t>
            </w:r>
            <w:proofErr w:type="spellEnd"/>
            <w:r w:rsidR="007D35EF">
              <w:rPr>
                <w:rFonts w:ascii="Tahoma" w:hAnsi="Tahoma" w:cs="Tahoma"/>
                <w:b w:val="0"/>
                <w:bCs w:val="0"/>
                <w:color w:val="0000FF"/>
                <w:sz w:val="16"/>
                <w:szCs w:val="16"/>
                <w:lang w:eastAsia="tr-TR"/>
              </w:rPr>
              <w:t xml:space="preserve"> </w:t>
            </w:r>
            <w:proofErr w:type="spellStart"/>
            <w:r w:rsidR="007D35EF">
              <w:rPr>
                <w:rFonts w:ascii="Tahoma" w:hAnsi="Tahoma" w:cs="Tahoma"/>
                <w:b w:val="0"/>
                <w:bCs w:val="0"/>
                <w:color w:val="0000FF"/>
                <w:sz w:val="16"/>
                <w:szCs w:val="16"/>
                <w:lang w:eastAsia="tr-TR"/>
              </w:rPr>
              <w:t>lütfen</w:t>
            </w:r>
            <w:proofErr w:type="spellEnd"/>
            <w:r w:rsidR="007D35EF">
              <w:rPr>
                <w:rFonts w:ascii="Tahoma" w:hAnsi="Tahoma" w:cs="Tahoma"/>
                <w:b w:val="0"/>
                <w:bCs w:val="0"/>
                <w:color w:val="0000FF"/>
                <w:sz w:val="16"/>
                <w:szCs w:val="16"/>
                <w:lang w:eastAsia="tr-TR"/>
              </w:rPr>
              <w:t xml:space="preserve"> </w:t>
            </w:r>
            <w:proofErr w:type="spellStart"/>
            <w:r w:rsidR="009E678B">
              <w:rPr>
                <w:rFonts w:ascii="Tahoma" w:hAnsi="Tahoma" w:cs="Tahoma"/>
                <w:b w:val="0"/>
                <w:bCs w:val="0"/>
                <w:color w:val="0000FF"/>
                <w:sz w:val="16"/>
                <w:szCs w:val="16"/>
                <w:lang w:eastAsia="tr-TR"/>
              </w:rPr>
              <w:t>aşağıdaki</w:t>
            </w:r>
            <w:proofErr w:type="spellEnd"/>
            <w:r w:rsidR="009E678B">
              <w:rPr>
                <w:rFonts w:ascii="Tahoma" w:hAnsi="Tahoma" w:cs="Tahoma"/>
                <w:b w:val="0"/>
                <w:bCs w:val="0"/>
                <w:color w:val="0000FF"/>
                <w:sz w:val="16"/>
                <w:szCs w:val="16"/>
                <w:lang w:eastAsia="tr-TR"/>
              </w:rPr>
              <w:t xml:space="preserve"> </w:t>
            </w:r>
            <w:proofErr w:type="spellStart"/>
            <w:r w:rsidR="009E678B">
              <w:rPr>
                <w:rFonts w:ascii="Tahoma" w:hAnsi="Tahoma" w:cs="Tahoma"/>
                <w:b w:val="0"/>
                <w:bCs w:val="0"/>
                <w:color w:val="0000FF"/>
                <w:sz w:val="16"/>
                <w:szCs w:val="16"/>
                <w:lang w:eastAsia="tr-TR"/>
              </w:rPr>
              <w:t>soruları</w:t>
            </w:r>
            <w:proofErr w:type="spellEnd"/>
            <w:r w:rsidR="009E678B">
              <w:rPr>
                <w:rFonts w:ascii="Tahoma" w:hAnsi="Tahoma" w:cs="Tahoma"/>
                <w:b w:val="0"/>
                <w:bCs w:val="0"/>
                <w:color w:val="0000FF"/>
                <w:sz w:val="16"/>
                <w:szCs w:val="16"/>
                <w:lang w:eastAsia="tr-TR"/>
              </w:rPr>
              <w:t xml:space="preserve"> </w:t>
            </w:r>
            <w:proofErr w:type="spellStart"/>
            <w:r w:rsidR="009E678B">
              <w:rPr>
                <w:rFonts w:ascii="Tahoma" w:hAnsi="Tahoma" w:cs="Tahoma"/>
                <w:b w:val="0"/>
                <w:bCs w:val="0"/>
                <w:color w:val="0000FF"/>
                <w:sz w:val="16"/>
                <w:szCs w:val="16"/>
                <w:lang w:eastAsia="tr-TR"/>
              </w:rPr>
              <w:t>yanıtlayınız</w:t>
            </w:r>
            <w:proofErr w:type="spellEnd"/>
            <w:r w:rsidR="009E678B">
              <w:rPr>
                <w:rFonts w:ascii="Tahoma" w:hAnsi="Tahoma" w:cs="Tahoma"/>
                <w:b w:val="0"/>
                <w:bCs w:val="0"/>
                <w:color w:val="0000FF"/>
                <w:sz w:val="16"/>
                <w:szCs w:val="16"/>
                <w:lang w:eastAsia="tr-TR"/>
              </w:rPr>
              <w:t>.</w:t>
            </w:r>
            <w:r w:rsidR="007D35EF">
              <w:rPr>
                <w:rFonts w:ascii="Tahoma" w:hAnsi="Tahoma" w:cs="Tahoma"/>
                <w:b w:val="0"/>
                <w:bCs w:val="0"/>
                <w:color w:val="0000FF"/>
                <w:sz w:val="16"/>
                <w:szCs w:val="16"/>
                <w:lang w:eastAsia="tr-TR"/>
              </w:rPr>
              <w:t>)</w:t>
            </w:r>
          </w:p>
          <w:p w14:paraId="5CA63E1E" w14:textId="77777777" w:rsidR="009E678B" w:rsidRDefault="009E678B" w:rsidP="00235391">
            <w:pPr>
              <w:widowControl/>
              <w:autoSpaceDE/>
              <w:autoSpaceDN/>
              <w:adjustRightInd/>
              <w:rPr>
                <w:rFonts w:ascii="Tahoma" w:hAnsi="Tahoma" w:cs="Tahoma"/>
                <w:b w:val="0"/>
                <w:bCs w:val="0"/>
                <w:color w:val="0000FF"/>
                <w:sz w:val="16"/>
                <w:szCs w:val="16"/>
                <w:lang w:eastAsia="tr-TR"/>
              </w:rPr>
            </w:pPr>
          </w:p>
          <w:p w14:paraId="41AA351F" w14:textId="5E0414E8" w:rsidR="009E678B" w:rsidRDefault="009E678B" w:rsidP="009E678B">
            <w:pPr>
              <w:pStyle w:val="ListeParagraf"/>
              <w:widowControl/>
              <w:numPr>
                <w:ilvl w:val="0"/>
                <w:numId w:val="29"/>
              </w:numPr>
              <w:autoSpaceDE/>
              <w:autoSpaceDN/>
              <w:adjustRightInd/>
              <w:rPr>
                <w:rFonts w:ascii="Tahoma" w:hAnsi="Tahoma" w:cs="Tahoma"/>
                <w:b w:val="0"/>
                <w:bCs w:val="0"/>
                <w:color w:val="0000FF"/>
                <w:sz w:val="16"/>
                <w:szCs w:val="16"/>
                <w:lang w:eastAsia="tr-TR"/>
              </w:rPr>
            </w:pPr>
            <w:r w:rsidRPr="009E678B">
              <w:rPr>
                <w:rFonts w:ascii="Tahoma" w:hAnsi="Tahoma" w:cs="Tahoma"/>
                <w:b w:val="0"/>
                <w:bCs w:val="0"/>
                <w:color w:val="0000FF"/>
                <w:sz w:val="16"/>
                <w:szCs w:val="16"/>
                <w:lang w:eastAsia="tr-TR"/>
              </w:rPr>
              <w:t xml:space="preserve">Sabit internet </w:t>
            </w:r>
            <w:proofErr w:type="spellStart"/>
            <w:r w:rsidRPr="009E678B">
              <w:rPr>
                <w:rFonts w:ascii="Tahoma" w:hAnsi="Tahoma" w:cs="Tahoma"/>
                <w:b w:val="0"/>
                <w:bCs w:val="0"/>
                <w:color w:val="0000FF"/>
                <w:sz w:val="16"/>
                <w:szCs w:val="16"/>
                <w:lang w:eastAsia="tr-TR"/>
              </w:rPr>
              <w:t>ba</w:t>
            </w:r>
            <w:r w:rsidRPr="009E678B">
              <w:rPr>
                <w:rFonts w:ascii="Tahoma" w:hAnsi="Tahoma" w:cs="Tahoma" w:hint="eastAsia"/>
                <w:b w:val="0"/>
                <w:bCs w:val="0"/>
                <w:color w:val="0000FF"/>
                <w:sz w:val="16"/>
                <w:szCs w:val="16"/>
                <w:lang w:eastAsia="tr-TR"/>
              </w:rPr>
              <w:t>ğ</w:t>
            </w:r>
            <w:r w:rsidRPr="009E678B">
              <w:rPr>
                <w:rFonts w:ascii="Tahoma" w:hAnsi="Tahoma" w:cs="Tahoma"/>
                <w:b w:val="0"/>
                <w:bCs w:val="0"/>
                <w:color w:val="0000FF"/>
                <w:sz w:val="16"/>
                <w:szCs w:val="16"/>
                <w:lang w:eastAsia="tr-TR"/>
              </w:rPr>
              <w:t>lant</w:t>
            </w:r>
            <w:r w:rsidRPr="009E678B">
              <w:rPr>
                <w:rFonts w:ascii="Tahoma" w:hAnsi="Tahoma" w:cs="Tahoma" w:hint="eastAsia"/>
                <w:b w:val="0"/>
                <w:bCs w:val="0"/>
                <w:color w:val="0000FF"/>
                <w:sz w:val="16"/>
                <w:szCs w:val="16"/>
                <w:lang w:eastAsia="tr-TR"/>
              </w:rPr>
              <w:t>ı</w:t>
            </w:r>
            <w:r w:rsidRPr="009E678B">
              <w:rPr>
                <w:rFonts w:ascii="Tahoma" w:hAnsi="Tahoma" w:cs="Tahoma"/>
                <w:b w:val="0"/>
                <w:bCs w:val="0"/>
                <w:color w:val="0000FF"/>
                <w:sz w:val="16"/>
                <w:szCs w:val="16"/>
                <w:lang w:eastAsia="tr-TR"/>
              </w:rPr>
              <w:t>n</w:t>
            </w:r>
            <w:r w:rsidRPr="009E678B">
              <w:rPr>
                <w:rFonts w:ascii="Tahoma" w:hAnsi="Tahoma" w:cs="Tahoma" w:hint="eastAsia"/>
                <w:b w:val="0"/>
                <w:bCs w:val="0"/>
                <w:color w:val="0000FF"/>
                <w:sz w:val="16"/>
                <w:szCs w:val="16"/>
                <w:lang w:eastAsia="tr-TR"/>
              </w:rPr>
              <w:t>ı</w:t>
            </w:r>
            <w:r w:rsidRPr="009E678B">
              <w:rPr>
                <w:rFonts w:ascii="Tahoma" w:hAnsi="Tahoma" w:cs="Tahoma"/>
                <w:b w:val="0"/>
                <w:bCs w:val="0"/>
                <w:color w:val="0000FF"/>
                <w:sz w:val="16"/>
                <w:szCs w:val="16"/>
                <w:lang w:eastAsia="tr-TR"/>
              </w:rPr>
              <w:t>z</w:t>
            </w:r>
            <w:proofErr w:type="spellEnd"/>
            <w:r w:rsidRPr="009E678B">
              <w:rPr>
                <w:rFonts w:ascii="Tahoma" w:hAnsi="Tahoma" w:cs="Tahoma"/>
                <w:b w:val="0"/>
                <w:bCs w:val="0"/>
                <w:color w:val="0000FF"/>
                <w:sz w:val="16"/>
                <w:szCs w:val="16"/>
                <w:lang w:eastAsia="tr-TR"/>
              </w:rPr>
              <w:t xml:space="preserve"> var </w:t>
            </w:r>
            <w:proofErr w:type="spellStart"/>
            <w:r w:rsidRPr="009E678B">
              <w:rPr>
                <w:rFonts w:ascii="Tahoma" w:hAnsi="Tahoma" w:cs="Tahoma"/>
                <w:b w:val="0"/>
                <w:bCs w:val="0"/>
                <w:color w:val="0000FF"/>
                <w:sz w:val="16"/>
                <w:szCs w:val="16"/>
                <w:lang w:eastAsia="tr-TR"/>
              </w:rPr>
              <w:t>m</w:t>
            </w:r>
            <w:r w:rsidRPr="009E678B">
              <w:rPr>
                <w:rFonts w:ascii="Tahoma" w:hAnsi="Tahoma" w:cs="Tahoma" w:hint="eastAsia"/>
                <w:b w:val="0"/>
                <w:bCs w:val="0"/>
                <w:color w:val="0000FF"/>
                <w:sz w:val="16"/>
                <w:szCs w:val="16"/>
                <w:lang w:eastAsia="tr-TR"/>
              </w:rPr>
              <w:t>ı</w:t>
            </w:r>
            <w:proofErr w:type="spellEnd"/>
            <w:r w:rsidRPr="009E678B">
              <w:rPr>
                <w:rFonts w:ascii="Tahoma" w:hAnsi="Tahoma" w:cs="Tahoma"/>
                <w:b w:val="0"/>
                <w:bCs w:val="0"/>
                <w:color w:val="0000FF"/>
                <w:sz w:val="16"/>
                <w:szCs w:val="16"/>
                <w:lang w:eastAsia="tr-TR"/>
              </w:rPr>
              <w:t>? (</w:t>
            </w:r>
            <w:r w:rsidR="005D166D" w:rsidRPr="005D166D">
              <w:rPr>
                <w:rFonts w:ascii="Tahoma" w:hAnsi="Tahoma" w:cs="Tahoma"/>
                <w:b w:val="0"/>
                <w:bCs w:val="0"/>
                <w:i/>
                <w:iCs/>
                <w:color w:val="0000FF"/>
                <w:sz w:val="12"/>
                <w:szCs w:val="12"/>
                <w:lang w:val="tr-TR"/>
              </w:rPr>
              <w:fldChar w:fldCharType="begin">
                <w:ffData>
                  <w:name w:val="Onay1"/>
                  <w:enabled/>
                  <w:calcOnExit w:val="0"/>
                  <w:checkBox>
                    <w:sizeAuto/>
                    <w:default w:val="0"/>
                  </w:checkBox>
                </w:ffData>
              </w:fldChar>
            </w:r>
            <w:r w:rsidR="005D166D" w:rsidRPr="005D166D">
              <w:rPr>
                <w:rFonts w:ascii="Tahoma" w:hAnsi="Tahoma" w:cs="Tahoma"/>
                <w:b w:val="0"/>
                <w:bCs w:val="0"/>
                <w:i/>
                <w:iCs/>
                <w:color w:val="0000FF"/>
                <w:sz w:val="12"/>
                <w:szCs w:val="12"/>
                <w:lang w:val="tr-TR"/>
              </w:rPr>
              <w:instrText xml:space="preserve"> FORMCHECKBOX </w:instrText>
            </w:r>
            <w:r w:rsidR="005D166D" w:rsidRPr="005D166D">
              <w:rPr>
                <w:rFonts w:ascii="Tahoma" w:hAnsi="Tahoma" w:cs="Tahoma"/>
                <w:b w:val="0"/>
                <w:bCs w:val="0"/>
                <w:i/>
                <w:iCs/>
                <w:color w:val="0000FF"/>
                <w:sz w:val="12"/>
                <w:szCs w:val="12"/>
                <w:lang w:val="tr-TR"/>
              </w:rPr>
            </w:r>
            <w:r w:rsidR="005D166D" w:rsidRPr="005D166D">
              <w:rPr>
                <w:rFonts w:ascii="Tahoma" w:hAnsi="Tahoma" w:cs="Tahoma"/>
                <w:b w:val="0"/>
                <w:bCs w:val="0"/>
                <w:i/>
                <w:iCs/>
                <w:color w:val="0000FF"/>
                <w:sz w:val="12"/>
                <w:szCs w:val="12"/>
                <w:lang w:val="tr-TR"/>
              </w:rPr>
              <w:fldChar w:fldCharType="separate"/>
            </w:r>
            <w:r w:rsidR="005D166D" w:rsidRPr="005D166D">
              <w:rPr>
                <w:rFonts w:ascii="Tahoma" w:hAnsi="Tahoma" w:cs="Tahoma"/>
                <w:b w:val="0"/>
                <w:bCs w:val="0"/>
                <w:i/>
                <w:iCs/>
                <w:color w:val="0000FF"/>
                <w:sz w:val="12"/>
                <w:szCs w:val="12"/>
                <w:lang w:val="tr-TR"/>
              </w:rPr>
              <w:fldChar w:fldCharType="end"/>
            </w:r>
            <w:r w:rsidR="005D166D">
              <w:rPr>
                <w:rFonts w:ascii="Tahoma" w:hAnsi="Tahoma" w:cs="Tahoma"/>
                <w:b w:val="0"/>
                <w:bCs w:val="0"/>
                <w:i/>
                <w:iCs/>
                <w:color w:val="0000FF"/>
                <w:sz w:val="16"/>
                <w:szCs w:val="16"/>
                <w:lang w:val="tr-TR"/>
              </w:rPr>
              <w:t xml:space="preserve"> </w:t>
            </w:r>
            <w:r w:rsidRPr="009E678B">
              <w:rPr>
                <w:rFonts w:ascii="Tahoma" w:hAnsi="Tahoma" w:cs="Tahoma"/>
                <w:b w:val="0"/>
                <w:bCs w:val="0"/>
                <w:color w:val="0000FF"/>
                <w:sz w:val="16"/>
                <w:szCs w:val="16"/>
                <w:lang w:eastAsia="tr-TR"/>
              </w:rPr>
              <w:t>Evet /</w:t>
            </w:r>
            <w:r w:rsidR="005D166D">
              <w:rPr>
                <w:rFonts w:ascii="Tahoma" w:hAnsi="Tahoma" w:cs="Tahoma"/>
                <w:b w:val="0"/>
                <w:bCs w:val="0"/>
                <w:color w:val="0000FF"/>
                <w:sz w:val="16"/>
                <w:szCs w:val="16"/>
                <w:lang w:eastAsia="tr-TR"/>
              </w:rPr>
              <w:t xml:space="preserve"> </w:t>
            </w:r>
            <w:r w:rsidR="005D166D" w:rsidRPr="005D166D">
              <w:rPr>
                <w:rFonts w:ascii="Tahoma" w:hAnsi="Tahoma" w:cs="Tahoma"/>
                <w:b w:val="0"/>
                <w:bCs w:val="0"/>
                <w:i/>
                <w:iCs/>
                <w:color w:val="0000FF"/>
                <w:sz w:val="12"/>
                <w:szCs w:val="12"/>
                <w:lang w:val="tr-TR"/>
              </w:rPr>
              <w:fldChar w:fldCharType="begin">
                <w:ffData>
                  <w:name w:val="Onay1"/>
                  <w:enabled/>
                  <w:calcOnExit w:val="0"/>
                  <w:checkBox>
                    <w:sizeAuto/>
                    <w:default w:val="0"/>
                  </w:checkBox>
                </w:ffData>
              </w:fldChar>
            </w:r>
            <w:r w:rsidR="005D166D" w:rsidRPr="005D166D">
              <w:rPr>
                <w:rFonts w:ascii="Tahoma" w:hAnsi="Tahoma" w:cs="Tahoma"/>
                <w:b w:val="0"/>
                <w:bCs w:val="0"/>
                <w:i/>
                <w:iCs/>
                <w:color w:val="0000FF"/>
                <w:sz w:val="12"/>
                <w:szCs w:val="12"/>
                <w:lang w:val="tr-TR"/>
              </w:rPr>
              <w:instrText xml:space="preserve"> FORMCHECKBOX </w:instrText>
            </w:r>
            <w:r w:rsidR="005D166D" w:rsidRPr="005D166D">
              <w:rPr>
                <w:rFonts w:ascii="Tahoma" w:hAnsi="Tahoma" w:cs="Tahoma"/>
                <w:b w:val="0"/>
                <w:bCs w:val="0"/>
                <w:i/>
                <w:iCs/>
                <w:color w:val="0000FF"/>
                <w:sz w:val="12"/>
                <w:szCs w:val="12"/>
                <w:lang w:val="tr-TR"/>
              </w:rPr>
            </w:r>
            <w:r w:rsidR="005D166D" w:rsidRPr="005D166D">
              <w:rPr>
                <w:rFonts w:ascii="Tahoma" w:hAnsi="Tahoma" w:cs="Tahoma"/>
                <w:b w:val="0"/>
                <w:bCs w:val="0"/>
                <w:i/>
                <w:iCs/>
                <w:color w:val="0000FF"/>
                <w:sz w:val="12"/>
                <w:szCs w:val="12"/>
                <w:lang w:val="tr-TR"/>
              </w:rPr>
              <w:fldChar w:fldCharType="separate"/>
            </w:r>
            <w:r w:rsidR="005D166D" w:rsidRPr="005D166D">
              <w:rPr>
                <w:rFonts w:ascii="Tahoma" w:hAnsi="Tahoma" w:cs="Tahoma"/>
                <w:b w:val="0"/>
                <w:bCs w:val="0"/>
                <w:i/>
                <w:iCs/>
                <w:color w:val="0000FF"/>
                <w:sz w:val="12"/>
                <w:szCs w:val="12"/>
                <w:lang w:val="tr-TR"/>
              </w:rPr>
              <w:fldChar w:fldCharType="end"/>
            </w:r>
            <w:r w:rsidRPr="009E678B">
              <w:rPr>
                <w:rFonts w:ascii="Tahoma" w:hAnsi="Tahoma" w:cs="Tahoma"/>
                <w:b w:val="0"/>
                <w:bCs w:val="0"/>
                <w:color w:val="0000FF"/>
                <w:sz w:val="16"/>
                <w:szCs w:val="16"/>
                <w:lang w:eastAsia="tr-TR"/>
              </w:rPr>
              <w:t xml:space="preserve"> </w:t>
            </w:r>
            <w:proofErr w:type="spellStart"/>
            <w:r w:rsidRPr="009E678B">
              <w:rPr>
                <w:rFonts w:ascii="Tahoma" w:hAnsi="Tahoma" w:cs="Tahoma"/>
                <w:b w:val="0"/>
                <w:bCs w:val="0"/>
                <w:color w:val="0000FF"/>
                <w:sz w:val="16"/>
                <w:szCs w:val="16"/>
                <w:lang w:eastAsia="tr-TR"/>
              </w:rPr>
              <w:t>Hay</w:t>
            </w:r>
            <w:r w:rsidRPr="009E678B">
              <w:rPr>
                <w:rFonts w:ascii="Tahoma" w:hAnsi="Tahoma" w:cs="Tahoma" w:hint="eastAsia"/>
                <w:b w:val="0"/>
                <w:bCs w:val="0"/>
                <w:color w:val="0000FF"/>
                <w:sz w:val="16"/>
                <w:szCs w:val="16"/>
                <w:lang w:eastAsia="tr-TR"/>
              </w:rPr>
              <w:t>ı</w:t>
            </w:r>
            <w:r w:rsidRPr="009E678B">
              <w:rPr>
                <w:rFonts w:ascii="Tahoma" w:hAnsi="Tahoma" w:cs="Tahoma"/>
                <w:b w:val="0"/>
                <w:bCs w:val="0"/>
                <w:color w:val="0000FF"/>
                <w:sz w:val="16"/>
                <w:szCs w:val="16"/>
                <w:lang w:eastAsia="tr-TR"/>
              </w:rPr>
              <w:t>r</w:t>
            </w:r>
            <w:proofErr w:type="spellEnd"/>
            <w:r w:rsidRPr="009E678B">
              <w:rPr>
                <w:rFonts w:ascii="Tahoma" w:hAnsi="Tahoma" w:cs="Tahoma"/>
                <w:b w:val="0"/>
                <w:bCs w:val="0"/>
                <w:color w:val="0000FF"/>
                <w:sz w:val="16"/>
                <w:szCs w:val="16"/>
                <w:lang w:eastAsia="tr-TR"/>
              </w:rPr>
              <w:t>)</w:t>
            </w:r>
          </w:p>
          <w:p w14:paraId="0B8FBEB2" w14:textId="54ED4E7E" w:rsidR="009E678B" w:rsidRPr="009E678B" w:rsidRDefault="009E678B" w:rsidP="009E678B">
            <w:pPr>
              <w:pStyle w:val="ListeParagraf"/>
              <w:widowControl/>
              <w:numPr>
                <w:ilvl w:val="0"/>
                <w:numId w:val="29"/>
              </w:numPr>
              <w:autoSpaceDE/>
              <w:autoSpaceDN/>
              <w:adjustRightInd/>
              <w:rPr>
                <w:rFonts w:ascii="Tahoma" w:hAnsi="Tahoma" w:cs="Tahoma"/>
                <w:b w:val="0"/>
                <w:bCs w:val="0"/>
                <w:color w:val="0000FF"/>
                <w:sz w:val="16"/>
                <w:szCs w:val="16"/>
                <w:lang w:eastAsia="tr-TR"/>
              </w:rPr>
            </w:pPr>
            <w:r w:rsidRPr="009E678B">
              <w:rPr>
                <w:rFonts w:ascii="Tahoma" w:hAnsi="Tahoma" w:cs="Tahoma"/>
                <w:b w:val="0"/>
                <w:bCs w:val="0"/>
                <w:color w:val="0000FF"/>
                <w:sz w:val="16"/>
                <w:szCs w:val="16"/>
                <w:lang w:eastAsia="tr-TR"/>
              </w:rPr>
              <w:t xml:space="preserve"> </w:t>
            </w:r>
            <w:proofErr w:type="spellStart"/>
            <w:r w:rsidRPr="009E678B">
              <w:rPr>
                <w:rFonts w:ascii="Tahoma" w:hAnsi="Tahoma" w:cs="Tahoma"/>
                <w:b w:val="0"/>
                <w:bCs w:val="0"/>
                <w:color w:val="0000FF"/>
                <w:sz w:val="16"/>
                <w:szCs w:val="16"/>
                <w:lang w:eastAsia="tr-TR"/>
              </w:rPr>
              <w:t>Kullan</w:t>
            </w:r>
            <w:r w:rsidRPr="009E678B">
              <w:rPr>
                <w:rFonts w:ascii="Tahoma" w:hAnsi="Tahoma" w:cs="Tahoma" w:hint="eastAsia"/>
                <w:b w:val="0"/>
                <w:bCs w:val="0"/>
                <w:color w:val="0000FF"/>
                <w:sz w:val="16"/>
                <w:szCs w:val="16"/>
                <w:lang w:eastAsia="tr-TR"/>
              </w:rPr>
              <w:t>ı</w:t>
            </w:r>
            <w:r w:rsidRPr="009E678B">
              <w:rPr>
                <w:rFonts w:ascii="Tahoma" w:hAnsi="Tahoma" w:cs="Tahoma"/>
                <w:b w:val="0"/>
                <w:bCs w:val="0"/>
                <w:color w:val="0000FF"/>
                <w:sz w:val="16"/>
                <w:szCs w:val="16"/>
                <w:lang w:eastAsia="tr-TR"/>
              </w:rPr>
              <w:t>lan</w:t>
            </w:r>
            <w:proofErr w:type="spellEnd"/>
            <w:r w:rsidRPr="009E678B">
              <w:rPr>
                <w:rFonts w:ascii="Tahoma" w:hAnsi="Tahoma" w:cs="Tahoma"/>
                <w:b w:val="0"/>
                <w:bCs w:val="0"/>
                <w:color w:val="0000FF"/>
                <w:sz w:val="16"/>
                <w:szCs w:val="16"/>
                <w:lang w:eastAsia="tr-TR"/>
              </w:rPr>
              <w:t xml:space="preserve"> </w:t>
            </w:r>
            <w:proofErr w:type="spellStart"/>
            <w:r w:rsidRPr="009E678B">
              <w:rPr>
                <w:rFonts w:ascii="Tahoma" w:hAnsi="Tahoma" w:cs="Tahoma"/>
                <w:b w:val="0"/>
                <w:bCs w:val="0"/>
                <w:color w:val="0000FF"/>
                <w:sz w:val="16"/>
                <w:szCs w:val="16"/>
                <w:lang w:eastAsia="tr-TR"/>
              </w:rPr>
              <w:t>araçlar</w:t>
            </w:r>
            <w:proofErr w:type="spellEnd"/>
            <w:r w:rsidRPr="009E678B">
              <w:rPr>
                <w:rFonts w:ascii="Tahoma" w:hAnsi="Tahoma" w:cs="Tahoma"/>
                <w:b w:val="0"/>
                <w:bCs w:val="0"/>
                <w:color w:val="0000FF"/>
                <w:sz w:val="16"/>
                <w:szCs w:val="16"/>
                <w:lang w:eastAsia="tr-TR"/>
              </w:rPr>
              <w:t>:</w:t>
            </w:r>
          </w:p>
          <w:p w14:paraId="24936432" w14:textId="2480B066" w:rsidR="009E678B" w:rsidRPr="009E678B" w:rsidRDefault="009E678B" w:rsidP="009E678B">
            <w:pPr>
              <w:pStyle w:val="ListeParagraf"/>
              <w:widowControl/>
              <w:autoSpaceDE/>
              <w:autoSpaceDN/>
              <w:adjustRightInd/>
              <w:rPr>
                <w:rFonts w:ascii="Tahoma" w:hAnsi="Tahoma" w:cs="Tahoma"/>
                <w:b w:val="0"/>
                <w:bCs w:val="0"/>
                <w:color w:val="0000FF"/>
                <w:sz w:val="16"/>
                <w:szCs w:val="16"/>
                <w:lang w:eastAsia="tr-TR"/>
              </w:rPr>
            </w:pPr>
            <w:r w:rsidRPr="00BF157F">
              <w:rPr>
                <w:rFonts w:ascii="Tahoma" w:hAnsi="Tahoma" w:cs="Tahoma"/>
                <w:b w:val="0"/>
                <w:bCs w:val="0"/>
                <w:i/>
                <w:iCs/>
                <w:color w:val="0000FF"/>
                <w:sz w:val="16"/>
                <w:szCs w:val="16"/>
                <w:lang w:val="tr-TR"/>
              </w:rPr>
              <w:fldChar w:fldCharType="begin">
                <w:ffData>
                  <w:name w:val="Onay1"/>
                  <w:enabled/>
                  <w:calcOnExit w:val="0"/>
                  <w:checkBox>
                    <w:sizeAuto/>
                    <w:default w:val="0"/>
                  </w:checkBox>
                </w:ffData>
              </w:fldChar>
            </w:r>
            <w:r w:rsidRPr="00BF157F">
              <w:rPr>
                <w:rFonts w:ascii="Tahoma" w:hAnsi="Tahoma" w:cs="Tahoma"/>
                <w:b w:val="0"/>
                <w:bCs w:val="0"/>
                <w:i/>
                <w:iCs/>
                <w:color w:val="0000FF"/>
                <w:sz w:val="16"/>
                <w:szCs w:val="16"/>
                <w:lang w:val="tr-TR"/>
              </w:rPr>
              <w:instrText xml:space="preserve"> FORMCHECKBOX </w:instrText>
            </w:r>
            <w:r w:rsidRPr="00BF157F">
              <w:rPr>
                <w:rFonts w:ascii="Tahoma" w:hAnsi="Tahoma" w:cs="Tahoma"/>
                <w:b w:val="0"/>
                <w:bCs w:val="0"/>
                <w:i/>
                <w:iCs/>
                <w:color w:val="0000FF"/>
                <w:sz w:val="16"/>
                <w:szCs w:val="16"/>
                <w:lang w:val="tr-TR"/>
              </w:rPr>
            </w:r>
            <w:r w:rsidRPr="00BF157F">
              <w:rPr>
                <w:rFonts w:ascii="Tahoma" w:hAnsi="Tahoma" w:cs="Tahoma"/>
                <w:b w:val="0"/>
                <w:bCs w:val="0"/>
                <w:i/>
                <w:iCs/>
                <w:color w:val="0000FF"/>
                <w:sz w:val="16"/>
                <w:szCs w:val="16"/>
                <w:lang w:val="tr-TR"/>
              </w:rPr>
              <w:fldChar w:fldCharType="separate"/>
            </w:r>
            <w:r w:rsidRPr="00BF157F">
              <w:rPr>
                <w:rFonts w:ascii="Tahoma" w:hAnsi="Tahoma" w:cs="Tahoma"/>
                <w:b w:val="0"/>
                <w:bCs w:val="0"/>
                <w:i/>
                <w:iCs/>
                <w:color w:val="0000FF"/>
                <w:sz w:val="16"/>
                <w:szCs w:val="16"/>
                <w:lang w:val="tr-TR"/>
              </w:rPr>
              <w:fldChar w:fldCharType="end"/>
            </w:r>
            <w:r w:rsidRPr="009E678B">
              <w:rPr>
                <w:rFonts w:ascii="Tahoma" w:hAnsi="Tahoma" w:cs="Tahoma"/>
                <w:b w:val="0"/>
                <w:bCs w:val="0"/>
                <w:color w:val="0000FF"/>
                <w:sz w:val="16"/>
                <w:szCs w:val="16"/>
                <w:lang w:eastAsia="tr-TR"/>
              </w:rPr>
              <w:t xml:space="preserve"> </w:t>
            </w:r>
            <w:proofErr w:type="spellStart"/>
            <w:r w:rsidRPr="009E678B">
              <w:rPr>
                <w:rFonts w:ascii="Tahoma" w:hAnsi="Tahoma" w:cs="Tahoma"/>
                <w:b w:val="0"/>
                <w:bCs w:val="0"/>
                <w:color w:val="0000FF"/>
                <w:sz w:val="16"/>
                <w:szCs w:val="16"/>
                <w:lang w:eastAsia="tr-TR"/>
              </w:rPr>
              <w:t>Toplant</w:t>
            </w:r>
            <w:r w:rsidRPr="009E678B">
              <w:rPr>
                <w:rFonts w:ascii="Tahoma" w:hAnsi="Tahoma" w:cs="Tahoma" w:hint="eastAsia"/>
                <w:b w:val="0"/>
                <w:bCs w:val="0"/>
                <w:color w:val="0000FF"/>
                <w:sz w:val="16"/>
                <w:szCs w:val="16"/>
                <w:lang w:eastAsia="tr-TR"/>
              </w:rPr>
              <w:t>ı</w:t>
            </w:r>
            <w:proofErr w:type="spellEnd"/>
            <w:r w:rsidRPr="009E678B">
              <w:rPr>
                <w:rFonts w:ascii="Tahoma" w:hAnsi="Tahoma" w:cs="Tahoma"/>
                <w:b w:val="0"/>
                <w:bCs w:val="0"/>
                <w:color w:val="0000FF"/>
                <w:sz w:val="16"/>
                <w:szCs w:val="16"/>
                <w:lang w:eastAsia="tr-TR"/>
              </w:rPr>
              <w:t xml:space="preserve"> </w:t>
            </w:r>
            <w:proofErr w:type="spellStart"/>
            <w:r w:rsidRPr="009E678B">
              <w:rPr>
                <w:rFonts w:ascii="Tahoma" w:hAnsi="Tahoma" w:cs="Tahoma"/>
                <w:b w:val="0"/>
                <w:bCs w:val="0"/>
                <w:color w:val="0000FF"/>
                <w:sz w:val="16"/>
                <w:szCs w:val="16"/>
                <w:lang w:eastAsia="tr-TR"/>
              </w:rPr>
              <w:t>yaz</w:t>
            </w:r>
            <w:r w:rsidRPr="009E678B">
              <w:rPr>
                <w:rFonts w:ascii="Tahoma" w:hAnsi="Tahoma" w:cs="Tahoma" w:hint="eastAsia"/>
                <w:b w:val="0"/>
                <w:bCs w:val="0"/>
                <w:color w:val="0000FF"/>
                <w:sz w:val="16"/>
                <w:szCs w:val="16"/>
                <w:lang w:eastAsia="tr-TR"/>
              </w:rPr>
              <w:t>ı</w:t>
            </w:r>
            <w:r w:rsidRPr="009E678B">
              <w:rPr>
                <w:rFonts w:ascii="Tahoma" w:hAnsi="Tahoma" w:cs="Tahoma"/>
                <w:b w:val="0"/>
                <w:bCs w:val="0"/>
                <w:color w:val="0000FF"/>
                <w:sz w:val="16"/>
                <w:szCs w:val="16"/>
                <w:lang w:eastAsia="tr-TR"/>
              </w:rPr>
              <w:t>l</w:t>
            </w:r>
            <w:r w:rsidRPr="009E678B">
              <w:rPr>
                <w:rFonts w:ascii="Tahoma" w:hAnsi="Tahoma" w:cs="Tahoma" w:hint="eastAsia"/>
                <w:b w:val="0"/>
                <w:bCs w:val="0"/>
                <w:color w:val="0000FF"/>
                <w:sz w:val="16"/>
                <w:szCs w:val="16"/>
                <w:lang w:eastAsia="tr-TR"/>
              </w:rPr>
              <w:t>ı</w:t>
            </w:r>
            <w:r w:rsidRPr="009E678B">
              <w:rPr>
                <w:rFonts w:ascii="Tahoma" w:hAnsi="Tahoma" w:cs="Tahoma"/>
                <w:b w:val="0"/>
                <w:bCs w:val="0"/>
                <w:color w:val="0000FF"/>
                <w:sz w:val="16"/>
                <w:szCs w:val="16"/>
                <w:lang w:eastAsia="tr-TR"/>
              </w:rPr>
              <w:t>m</w:t>
            </w:r>
            <w:r w:rsidRPr="009E678B">
              <w:rPr>
                <w:rFonts w:ascii="Tahoma" w:hAnsi="Tahoma" w:cs="Tahoma" w:hint="eastAsia"/>
                <w:b w:val="0"/>
                <w:bCs w:val="0"/>
                <w:color w:val="0000FF"/>
                <w:sz w:val="16"/>
                <w:szCs w:val="16"/>
                <w:lang w:eastAsia="tr-TR"/>
              </w:rPr>
              <w:t>ı</w:t>
            </w:r>
            <w:proofErr w:type="spellEnd"/>
            <w:r w:rsidRPr="009E678B">
              <w:rPr>
                <w:rFonts w:ascii="Tahoma" w:hAnsi="Tahoma" w:cs="Tahoma"/>
                <w:b w:val="0"/>
                <w:bCs w:val="0"/>
                <w:color w:val="0000FF"/>
                <w:sz w:val="16"/>
                <w:szCs w:val="16"/>
                <w:lang w:eastAsia="tr-TR"/>
              </w:rPr>
              <w:t xml:space="preserve"> (Zoom, Teams vb.)</w:t>
            </w:r>
          </w:p>
          <w:p w14:paraId="4577881D" w14:textId="171B2A2B" w:rsidR="009E678B" w:rsidRPr="009E678B" w:rsidRDefault="009E678B" w:rsidP="009E678B">
            <w:pPr>
              <w:pStyle w:val="ListeParagraf"/>
              <w:widowControl/>
              <w:autoSpaceDE/>
              <w:autoSpaceDN/>
              <w:adjustRightInd/>
              <w:rPr>
                <w:rFonts w:ascii="Tahoma" w:hAnsi="Tahoma" w:cs="Tahoma"/>
                <w:b w:val="0"/>
                <w:bCs w:val="0"/>
                <w:color w:val="0000FF"/>
                <w:sz w:val="16"/>
                <w:szCs w:val="16"/>
                <w:lang w:eastAsia="tr-TR"/>
              </w:rPr>
            </w:pPr>
            <w:r w:rsidRPr="00BF157F">
              <w:rPr>
                <w:rFonts w:ascii="Tahoma" w:hAnsi="Tahoma" w:cs="Tahoma"/>
                <w:b w:val="0"/>
                <w:bCs w:val="0"/>
                <w:i/>
                <w:iCs/>
                <w:color w:val="0000FF"/>
                <w:sz w:val="16"/>
                <w:szCs w:val="16"/>
                <w:lang w:val="tr-TR"/>
              </w:rPr>
              <w:fldChar w:fldCharType="begin">
                <w:ffData>
                  <w:name w:val="Onay1"/>
                  <w:enabled/>
                  <w:calcOnExit w:val="0"/>
                  <w:checkBox>
                    <w:sizeAuto/>
                    <w:default w:val="0"/>
                  </w:checkBox>
                </w:ffData>
              </w:fldChar>
            </w:r>
            <w:r w:rsidRPr="00BF157F">
              <w:rPr>
                <w:rFonts w:ascii="Tahoma" w:hAnsi="Tahoma" w:cs="Tahoma"/>
                <w:b w:val="0"/>
                <w:bCs w:val="0"/>
                <w:i/>
                <w:iCs/>
                <w:color w:val="0000FF"/>
                <w:sz w:val="16"/>
                <w:szCs w:val="16"/>
                <w:lang w:val="tr-TR"/>
              </w:rPr>
              <w:instrText xml:space="preserve"> FORMCHECKBOX </w:instrText>
            </w:r>
            <w:r w:rsidRPr="00BF157F">
              <w:rPr>
                <w:rFonts w:ascii="Tahoma" w:hAnsi="Tahoma" w:cs="Tahoma"/>
                <w:b w:val="0"/>
                <w:bCs w:val="0"/>
                <w:i/>
                <w:iCs/>
                <w:color w:val="0000FF"/>
                <w:sz w:val="16"/>
                <w:szCs w:val="16"/>
                <w:lang w:val="tr-TR"/>
              </w:rPr>
            </w:r>
            <w:r w:rsidRPr="00BF157F">
              <w:rPr>
                <w:rFonts w:ascii="Tahoma" w:hAnsi="Tahoma" w:cs="Tahoma"/>
                <w:b w:val="0"/>
                <w:bCs w:val="0"/>
                <w:i/>
                <w:iCs/>
                <w:color w:val="0000FF"/>
                <w:sz w:val="16"/>
                <w:szCs w:val="16"/>
                <w:lang w:val="tr-TR"/>
              </w:rPr>
              <w:fldChar w:fldCharType="separate"/>
            </w:r>
            <w:r w:rsidRPr="00BF157F">
              <w:rPr>
                <w:rFonts w:ascii="Tahoma" w:hAnsi="Tahoma" w:cs="Tahoma"/>
                <w:b w:val="0"/>
                <w:bCs w:val="0"/>
                <w:i/>
                <w:iCs/>
                <w:color w:val="0000FF"/>
                <w:sz w:val="16"/>
                <w:szCs w:val="16"/>
                <w:lang w:val="tr-TR"/>
              </w:rPr>
              <w:fldChar w:fldCharType="end"/>
            </w:r>
            <w:r w:rsidRPr="009E678B">
              <w:rPr>
                <w:rFonts w:ascii="Tahoma" w:hAnsi="Tahoma" w:cs="Tahoma"/>
                <w:b w:val="0"/>
                <w:bCs w:val="0"/>
                <w:color w:val="0000FF"/>
                <w:sz w:val="16"/>
                <w:szCs w:val="16"/>
                <w:lang w:eastAsia="tr-TR"/>
              </w:rPr>
              <w:t xml:space="preserve"> </w:t>
            </w:r>
            <w:proofErr w:type="spellStart"/>
            <w:r w:rsidRPr="009E678B">
              <w:rPr>
                <w:rFonts w:ascii="Tahoma" w:hAnsi="Tahoma" w:cs="Tahoma"/>
                <w:b w:val="0"/>
                <w:bCs w:val="0"/>
                <w:color w:val="0000FF"/>
                <w:sz w:val="16"/>
                <w:szCs w:val="16"/>
                <w:lang w:eastAsia="tr-TR"/>
              </w:rPr>
              <w:t>Doküman</w:t>
            </w:r>
            <w:proofErr w:type="spellEnd"/>
            <w:r w:rsidRPr="009E678B">
              <w:rPr>
                <w:rFonts w:ascii="Tahoma" w:hAnsi="Tahoma" w:cs="Tahoma"/>
                <w:b w:val="0"/>
                <w:bCs w:val="0"/>
                <w:color w:val="0000FF"/>
                <w:sz w:val="16"/>
                <w:szCs w:val="16"/>
                <w:lang w:eastAsia="tr-TR"/>
              </w:rPr>
              <w:t xml:space="preserve"> </w:t>
            </w:r>
            <w:proofErr w:type="spellStart"/>
            <w:r w:rsidRPr="009E678B">
              <w:rPr>
                <w:rFonts w:ascii="Tahoma" w:hAnsi="Tahoma" w:cs="Tahoma"/>
                <w:b w:val="0"/>
                <w:bCs w:val="0"/>
                <w:color w:val="0000FF"/>
                <w:sz w:val="16"/>
                <w:szCs w:val="16"/>
                <w:lang w:eastAsia="tr-TR"/>
              </w:rPr>
              <w:t>payla</w:t>
            </w:r>
            <w:r w:rsidRPr="009E678B">
              <w:rPr>
                <w:rFonts w:ascii="Tahoma" w:hAnsi="Tahoma" w:cs="Tahoma" w:hint="eastAsia"/>
                <w:b w:val="0"/>
                <w:bCs w:val="0"/>
                <w:color w:val="0000FF"/>
                <w:sz w:val="16"/>
                <w:szCs w:val="16"/>
                <w:lang w:eastAsia="tr-TR"/>
              </w:rPr>
              <w:t>şı</w:t>
            </w:r>
            <w:r w:rsidRPr="009E678B">
              <w:rPr>
                <w:rFonts w:ascii="Tahoma" w:hAnsi="Tahoma" w:cs="Tahoma"/>
                <w:b w:val="0"/>
                <w:bCs w:val="0"/>
                <w:color w:val="0000FF"/>
                <w:sz w:val="16"/>
                <w:szCs w:val="16"/>
                <w:lang w:eastAsia="tr-TR"/>
              </w:rPr>
              <w:t>m</w:t>
            </w:r>
            <w:proofErr w:type="spellEnd"/>
            <w:r w:rsidRPr="009E678B">
              <w:rPr>
                <w:rFonts w:ascii="Tahoma" w:hAnsi="Tahoma" w:cs="Tahoma"/>
                <w:b w:val="0"/>
                <w:bCs w:val="0"/>
                <w:color w:val="0000FF"/>
                <w:sz w:val="16"/>
                <w:szCs w:val="16"/>
                <w:lang w:eastAsia="tr-TR"/>
              </w:rPr>
              <w:t xml:space="preserve"> </w:t>
            </w:r>
            <w:proofErr w:type="spellStart"/>
            <w:r w:rsidRPr="009E678B">
              <w:rPr>
                <w:rFonts w:ascii="Tahoma" w:hAnsi="Tahoma" w:cs="Tahoma"/>
                <w:b w:val="0"/>
                <w:bCs w:val="0"/>
                <w:color w:val="0000FF"/>
                <w:sz w:val="16"/>
                <w:szCs w:val="16"/>
                <w:lang w:eastAsia="tr-TR"/>
              </w:rPr>
              <w:t>sistemi</w:t>
            </w:r>
            <w:proofErr w:type="spellEnd"/>
          </w:p>
          <w:p w14:paraId="0198EC91" w14:textId="020B19C1" w:rsidR="009E678B" w:rsidRDefault="009E678B" w:rsidP="009E678B">
            <w:pPr>
              <w:pStyle w:val="ListeParagraf"/>
              <w:widowControl/>
              <w:autoSpaceDE/>
              <w:autoSpaceDN/>
              <w:adjustRightInd/>
              <w:rPr>
                <w:rFonts w:ascii="Tahoma" w:hAnsi="Tahoma" w:cs="Tahoma"/>
                <w:b w:val="0"/>
                <w:bCs w:val="0"/>
                <w:color w:val="0000FF"/>
                <w:sz w:val="16"/>
                <w:szCs w:val="16"/>
                <w:lang w:eastAsia="tr-TR"/>
              </w:rPr>
            </w:pPr>
            <w:r w:rsidRPr="00BF157F">
              <w:rPr>
                <w:rFonts w:ascii="Tahoma" w:hAnsi="Tahoma" w:cs="Tahoma"/>
                <w:b w:val="0"/>
                <w:bCs w:val="0"/>
                <w:i/>
                <w:iCs/>
                <w:color w:val="0000FF"/>
                <w:sz w:val="16"/>
                <w:szCs w:val="16"/>
                <w:lang w:val="tr-TR"/>
              </w:rPr>
              <w:fldChar w:fldCharType="begin">
                <w:ffData>
                  <w:name w:val="Onay1"/>
                  <w:enabled/>
                  <w:calcOnExit w:val="0"/>
                  <w:checkBox>
                    <w:sizeAuto/>
                    <w:default w:val="0"/>
                  </w:checkBox>
                </w:ffData>
              </w:fldChar>
            </w:r>
            <w:r w:rsidRPr="00BF157F">
              <w:rPr>
                <w:rFonts w:ascii="Tahoma" w:hAnsi="Tahoma" w:cs="Tahoma"/>
                <w:b w:val="0"/>
                <w:bCs w:val="0"/>
                <w:i/>
                <w:iCs/>
                <w:color w:val="0000FF"/>
                <w:sz w:val="16"/>
                <w:szCs w:val="16"/>
                <w:lang w:val="tr-TR"/>
              </w:rPr>
              <w:instrText xml:space="preserve"> FORMCHECKBOX </w:instrText>
            </w:r>
            <w:r w:rsidRPr="00BF157F">
              <w:rPr>
                <w:rFonts w:ascii="Tahoma" w:hAnsi="Tahoma" w:cs="Tahoma"/>
                <w:b w:val="0"/>
                <w:bCs w:val="0"/>
                <w:i/>
                <w:iCs/>
                <w:color w:val="0000FF"/>
                <w:sz w:val="16"/>
                <w:szCs w:val="16"/>
                <w:lang w:val="tr-TR"/>
              </w:rPr>
            </w:r>
            <w:r w:rsidRPr="00BF157F">
              <w:rPr>
                <w:rFonts w:ascii="Tahoma" w:hAnsi="Tahoma" w:cs="Tahoma"/>
                <w:b w:val="0"/>
                <w:bCs w:val="0"/>
                <w:i/>
                <w:iCs/>
                <w:color w:val="0000FF"/>
                <w:sz w:val="16"/>
                <w:szCs w:val="16"/>
                <w:lang w:val="tr-TR"/>
              </w:rPr>
              <w:fldChar w:fldCharType="separate"/>
            </w:r>
            <w:r w:rsidRPr="00BF157F">
              <w:rPr>
                <w:rFonts w:ascii="Tahoma" w:hAnsi="Tahoma" w:cs="Tahoma"/>
                <w:b w:val="0"/>
                <w:bCs w:val="0"/>
                <w:i/>
                <w:iCs/>
                <w:color w:val="0000FF"/>
                <w:sz w:val="16"/>
                <w:szCs w:val="16"/>
                <w:lang w:val="tr-TR"/>
              </w:rPr>
              <w:fldChar w:fldCharType="end"/>
            </w:r>
            <w:r>
              <w:rPr>
                <w:rFonts w:ascii="Tahoma" w:hAnsi="Tahoma" w:cs="Tahoma"/>
                <w:b w:val="0"/>
                <w:bCs w:val="0"/>
                <w:i/>
                <w:iCs/>
                <w:color w:val="0000FF"/>
                <w:sz w:val="16"/>
                <w:szCs w:val="16"/>
                <w:lang w:val="tr-TR"/>
              </w:rPr>
              <w:t xml:space="preserve"> </w:t>
            </w:r>
            <w:r w:rsidRPr="009E678B">
              <w:rPr>
                <w:rFonts w:ascii="Tahoma" w:hAnsi="Tahoma" w:cs="Tahoma"/>
                <w:b w:val="0"/>
                <w:bCs w:val="0"/>
                <w:color w:val="0000FF"/>
                <w:sz w:val="16"/>
                <w:szCs w:val="16"/>
                <w:lang w:eastAsia="tr-TR"/>
              </w:rPr>
              <w:t xml:space="preserve">Kamera </w:t>
            </w:r>
            <w:proofErr w:type="spellStart"/>
            <w:r w:rsidRPr="009E678B">
              <w:rPr>
                <w:rFonts w:ascii="Tahoma" w:hAnsi="Tahoma" w:cs="Tahoma"/>
                <w:b w:val="0"/>
                <w:bCs w:val="0"/>
                <w:color w:val="0000FF"/>
                <w:sz w:val="16"/>
                <w:szCs w:val="16"/>
                <w:lang w:eastAsia="tr-TR"/>
              </w:rPr>
              <w:t>destekli</w:t>
            </w:r>
            <w:proofErr w:type="spellEnd"/>
            <w:r w:rsidRPr="009E678B">
              <w:rPr>
                <w:rFonts w:ascii="Tahoma" w:hAnsi="Tahoma" w:cs="Tahoma"/>
                <w:b w:val="0"/>
                <w:bCs w:val="0"/>
                <w:color w:val="0000FF"/>
                <w:sz w:val="16"/>
                <w:szCs w:val="16"/>
                <w:lang w:eastAsia="tr-TR"/>
              </w:rPr>
              <w:t xml:space="preserve"> </w:t>
            </w:r>
            <w:proofErr w:type="spellStart"/>
            <w:r w:rsidRPr="009E678B">
              <w:rPr>
                <w:rFonts w:ascii="Tahoma" w:hAnsi="Tahoma" w:cs="Tahoma"/>
                <w:b w:val="0"/>
                <w:bCs w:val="0"/>
                <w:color w:val="0000FF"/>
                <w:sz w:val="16"/>
                <w:szCs w:val="16"/>
                <w:lang w:eastAsia="tr-TR"/>
              </w:rPr>
              <w:t>cihaz</w:t>
            </w:r>
            <w:proofErr w:type="spellEnd"/>
          </w:p>
          <w:p w14:paraId="3080052F" w14:textId="77777777" w:rsidR="009E678B" w:rsidRDefault="009E678B" w:rsidP="009E678B">
            <w:pPr>
              <w:widowControl/>
              <w:autoSpaceDE/>
              <w:autoSpaceDN/>
              <w:adjustRightInd/>
              <w:rPr>
                <w:rFonts w:ascii="Tahoma" w:hAnsi="Tahoma" w:cs="Tahoma"/>
                <w:b w:val="0"/>
                <w:bCs w:val="0"/>
                <w:color w:val="0000FF"/>
                <w:sz w:val="16"/>
                <w:szCs w:val="16"/>
                <w:lang w:eastAsia="tr-TR"/>
              </w:rPr>
            </w:pPr>
          </w:p>
          <w:p w14:paraId="12E4E297" w14:textId="77777777" w:rsidR="005D166D" w:rsidRDefault="009E678B" w:rsidP="005D166D">
            <w:pPr>
              <w:pStyle w:val="ListeParagraf"/>
              <w:widowControl/>
              <w:numPr>
                <w:ilvl w:val="0"/>
                <w:numId w:val="29"/>
              </w:numPr>
              <w:autoSpaceDE/>
              <w:autoSpaceDN/>
              <w:adjustRightInd/>
              <w:rPr>
                <w:rFonts w:ascii="Tahoma" w:hAnsi="Tahoma" w:cs="Tahoma"/>
                <w:b w:val="0"/>
                <w:bCs w:val="0"/>
                <w:color w:val="0000FF"/>
                <w:sz w:val="16"/>
                <w:szCs w:val="16"/>
                <w:lang w:eastAsia="tr-TR"/>
              </w:rPr>
            </w:pPr>
            <w:proofErr w:type="spellStart"/>
            <w:r w:rsidRPr="005D166D">
              <w:rPr>
                <w:rFonts w:ascii="Tahoma" w:hAnsi="Tahoma" w:cs="Tahoma"/>
                <w:b w:val="0"/>
                <w:bCs w:val="0"/>
                <w:color w:val="0000FF"/>
                <w:sz w:val="16"/>
                <w:szCs w:val="16"/>
                <w:lang w:eastAsia="tr-TR"/>
              </w:rPr>
              <w:t>Personeliniz</w:t>
            </w:r>
            <w:proofErr w:type="spellEnd"/>
            <w:r w:rsidRPr="005D166D">
              <w:rPr>
                <w:rFonts w:ascii="Tahoma" w:hAnsi="Tahoma" w:cs="Tahoma"/>
                <w:b w:val="0"/>
                <w:bCs w:val="0"/>
                <w:color w:val="0000FF"/>
                <w:sz w:val="16"/>
                <w:szCs w:val="16"/>
                <w:lang w:eastAsia="tr-TR"/>
              </w:rPr>
              <w:t xml:space="preserve"> </w:t>
            </w:r>
            <w:proofErr w:type="spellStart"/>
            <w:r w:rsidRPr="005D166D">
              <w:rPr>
                <w:rFonts w:ascii="Tahoma" w:hAnsi="Tahoma" w:cs="Tahoma"/>
                <w:b w:val="0"/>
                <w:bCs w:val="0"/>
                <w:color w:val="0000FF"/>
                <w:sz w:val="16"/>
                <w:szCs w:val="16"/>
                <w:lang w:eastAsia="tr-TR"/>
              </w:rPr>
              <w:t>uzaktan</w:t>
            </w:r>
            <w:proofErr w:type="spellEnd"/>
            <w:r w:rsidRPr="005D166D">
              <w:rPr>
                <w:rFonts w:ascii="Tahoma" w:hAnsi="Tahoma" w:cs="Tahoma"/>
                <w:b w:val="0"/>
                <w:bCs w:val="0"/>
                <w:color w:val="0000FF"/>
                <w:sz w:val="16"/>
                <w:szCs w:val="16"/>
                <w:lang w:eastAsia="tr-TR"/>
              </w:rPr>
              <w:t xml:space="preserve"> </w:t>
            </w:r>
            <w:proofErr w:type="spellStart"/>
            <w:r w:rsidRPr="005D166D">
              <w:rPr>
                <w:rFonts w:ascii="Tahoma" w:hAnsi="Tahoma" w:cs="Tahoma"/>
                <w:b w:val="0"/>
                <w:bCs w:val="0"/>
                <w:color w:val="0000FF"/>
                <w:sz w:val="16"/>
                <w:szCs w:val="16"/>
                <w:lang w:eastAsia="tr-TR"/>
              </w:rPr>
              <w:t>denetim</w:t>
            </w:r>
            <w:proofErr w:type="spellEnd"/>
            <w:r w:rsidRPr="005D166D">
              <w:rPr>
                <w:rFonts w:ascii="Tahoma" w:hAnsi="Tahoma" w:cs="Tahoma"/>
                <w:b w:val="0"/>
                <w:bCs w:val="0"/>
                <w:color w:val="0000FF"/>
                <w:sz w:val="16"/>
                <w:szCs w:val="16"/>
                <w:lang w:eastAsia="tr-TR"/>
              </w:rPr>
              <w:t xml:space="preserve"> </w:t>
            </w:r>
            <w:proofErr w:type="spellStart"/>
            <w:r w:rsidRPr="005D166D">
              <w:rPr>
                <w:rFonts w:ascii="Tahoma" w:hAnsi="Tahoma" w:cs="Tahoma"/>
                <w:b w:val="0"/>
                <w:bCs w:val="0"/>
                <w:color w:val="0000FF"/>
                <w:sz w:val="16"/>
                <w:szCs w:val="16"/>
                <w:lang w:eastAsia="tr-TR"/>
              </w:rPr>
              <w:t>deneyimine</w:t>
            </w:r>
            <w:proofErr w:type="spellEnd"/>
            <w:r w:rsidRPr="005D166D">
              <w:rPr>
                <w:rFonts w:ascii="Tahoma" w:hAnsi="Tahoma" w:cs="Tahoma"/>
                <w:b w:val="0"/>
                <w:bCs w:val="0"/>
                <w:color w:val="0000FF"/>
                <w:sz w:val="16"/>
                <w:szCs w:val="16"/>
                <w:lang w:eastAsia="tr-TR"/>
              </w:rPr>
              <w:t xml:space="preserve"> </w:t>
            </w:r>
            <w:proofErr w:type="spellStart"/>
            <w:r w:rsidRPr="005D166D">
              <w:rPr>
                <w:rFonts w:ascii="Tahoma" w:hAnsi="Tahoma" w:cs="Tahoma"/>
                <w:b w:val="0"/>
                <w:bCs w:val="0"/>
                <w:color w:val="0000FF"/>
                <w:sz w:val="16"/>
                <w:szCs w:val="16"/>
                <w:lang w:eastAsia="tr-TR"/>
              </w:rPr>
              <w:t>sahip</w:t>
            </w:r>
            <w:proofErr w:type="spellEnd"/>
            <w:r w:rsidRPr="005D166D">
              <w:rPr>
                <w:rFonts w:ascii="Tahoma" w:hAnsi="Tahoma" w:cs="Tahoma"/>
                <w:b w:val="0"/>
                <w:bCs w:val="0"/>
                <w:color w:val="0000FF"/>
                <w:sz w:val="16"/>
                <w:szCs w:val="16"/>
                <w:lang w:eastAsia="tr-TR"/>
              </w:rPr>
              <w:t xml:space="preserve"> mi?</w:t>
            </w:r>
          </w:p>
          <w:p w14:paraId="3E96E1A1" w14:textId="2D5CF6E9" w:rsidR="009E678B" w:rsidRPr="005D166D" w:rsidRDefault="009E678B" w:rsidP="005D166D">
            <w:pPr>
              <w:pStyle w:val="ListeParagraf"/>
              <w:widowControl/>
              <w:autoSpaceDE/>
              <w:autoSpaceDN/>
              <w:adjustRightInd/>
              <w:rPr>
                <w:rFonts w:ascii="Tahoma" w:hAnsi="Tahoma" w:cs="Tahoma"/>
                <w:b w:val="0"/>
                <w:bCs w:val="0"/>
                <w:color w:val="0000FF"/>
                <w:sz w:val="16"/>
                <w:szCs w:val="16"/>
                <w:lang w:eastAsia="tr-TR"/>
              </w:rPr>
            </w:pPr>
            <w:r w:rsidRPr="005D166D">
              <w:rPr>
                <w:rFonts w:ascii="Tahoma" w:hAnsi="Tahoma" w:cs="Tahoma"/>
                <w:b w:val="0"/>
                <w:bCs w:val="0"/>
                <w:color w:val="0000FF"/>
                <w:sz w:val="16"/>
                <w:szCs w:val="16"/>
                <w:lang w:eastAsia="tr-TR"/>
              </w:rPr>
              <w:t xml:space="preserve"> (</w:t>
            </w:r>
            <w:r w:rsidR="005D166D" w:rsidRPr="005D166D">
              <w:rPr>
                <w:rFonts w:ascii="Tahoma" w:hAnsi="Tahoma" w:cs="Tahoma"/>
                <w:b w:val="0"/>
                <w:bCs w:val="0"/>
                <w:i/>
                <w:iCs/>
                <w:color w:val="0000FF"/>
                <w:sz w:val="12"/>
                <w:szCs w:val="12"/>
                <w:lang w:val="tr-TR"/>
              </w:rPr>
              <w:fldChar w:fldCharType="begin">
                <w:ffData>
                  <w:name w:val="Onay1"/>
                  <w:enabled/>
                  <w:calcOnExit w:val="0"/>
                  <w:checkBox>
                    <w:sizeAuto/>
                    <w:default w:val="0"/>
                  </w:checkBox>
                </w:ffData>
              </w:fldChar>
            </w:r>
            <w:r w:rsidR="005D166D" w:rsidRPr="005D166D">
              <w:rPr>
                <w:rFonts w:ascii="Tahoma" w:hAnsi="Tahoma" w:cs="Tahoma"/>
                <w:b w:val="0"/>
                <w:bCs w:val="0"/>
                <w:i/>
                <w:iCs/>
                <w:color w:val="0000FF"/>
                <w:sz w:val="12"/>
                <w:szCs w:val="12"/>
                <w:lang w:val="tr-TR"/>
              </w:rPr>
              <w:instrText xml:space="preserve"> FORMCHECKBOX </w:instrText>
            </w:r>
            <w:r w:rsidR="005D166D" w:rsidRPr="005D166D">
              <w:rPr>
                <w:rFonts w:ascii="Tahoma" w:hAnsi="Tahoma" w:cs="Tahoma"/>
                <w:b w:val="0"/>
                <w:bCs w:val="0"/>
                <w:i/>
                <w:iCs/>
                <w:color w:val="0000FF"/>
                <w:sz w:val="12"/>
                <w:szCs w:val="12"/>
                <w:lang w:val="tr-TR"/>
              </w:rPr>
            </w:r>
            <w:r w:rsidR="005D166D" w:rsidRPr="005D166D">
              <w:rPr>
                <w:rFonts w:ascii="Tahoma" w:hAnsi="Tahoma" w:cs="Tahoma"/>
                <w:b w:val="0"/>
                <w:bCs w:val="0"/>
                <w:i/>
                <w:iCs/>
                <w:color w:val="0000FF"/>
                <w:sz w:val="12"/>
                <w:szCs w:val="12"/>
                <w:lang w:val="tr-TR"/>
              </w:rPr>
              <w:fldChar w:fldCharType="separate"/>
            </w:r>
            <w:r w:rsidR="005D166D" w:rsidRPr="005D166D">
              <w:rPr>
                <w:rFonts w:ascii="Tahoma" w:hAnsi="Tahoma" w:cs="Tahoma"/>
                <w:b w:val="0"/>
                <w:bCs w:val="0"/>
                <w:i/>
                <w:iCs/>
                <w:color w:val="0000FF"/>
                <w:sz w:val="12"/>
                <w:szCs w:val="12"/>
                <w:lang w:val="tr-TR"/>
              </w:rPr>
              <w:fldChar w:fldCharType="end"/>
            </w:r>
            <w:r w:rsidR="005D166D" w:rsidRPr="005D166D">
              <w:rPr>
                <w:rFonts w:ascii="Tahoma" w:hAnsi="Tahoma" w:cs="Tahoma"/>
                <w:b w:val="0"/>
                <w:bCs w:val="0"/>
                <w:i/>
                <w:iCs/>
                <w:color w:val="0000FF"/>
                <w:sz w:val="12"/>
                <w:szCs w:val="12"/>
                <w:lang w:val="tr-TR"/>
              </w:rPr>
              <w:t xml:space="preserve"> </w:t>
            </w:r>
            <w:r w:rsidRPr="005D166D">
              <w:rPr>
                <w:rFonts w:ascii="Tahoma" w:hAnsi="Tahoma" w:cs="Tahoma"/>
                <w:b w:val="0"/>
                <w:bCs w:val="0"/>
                <w:color w:val="0000FF"/>
                <w:sz w:val="16"/>
                <w:szCs w:val="16"/>
                <w:lang w:eastAsia="tr-TR"/>
              </w:rPr>
              <w:t>Evet /</w:t>
            </w:r>
            <w:r w:rsidR="005D166D" w:rsidRPr="005D166D">
              <w:rPr>
                <w:rFonts w:ascii="Tahoma" w:hAnsi="Tahoma" w:cs="Tahoma"/>
                <w:b w:val="0"/>
                <w:bCs w:val="0"/>
                <w:i/>
                <w:iCs/>
                <w:color w:val="0000FF"/>
                <w:sz w:val="12"/>
                <w:szCs w:val="12"/>
                <w:lang w:val="tr-TR"/>
              </w:rPr>
              <w:fldChar w:fldCharType="begin">
                <w:ffData>
                  <w:name w:val="Onay1"/>
                  <w:enabled/>
                  <w:calcOnExit w:val="0"/>
                  <w:checkBox>
                    <w:sizeAuto/>
                    <w:default w:val="0"/>
                  </w:checkBox>
                </w:ffData>
              </w:fldChar>
            </w:r>
            <w:r w:rsidR="005D166D" w:rsidRPr="005D166D">
              <w:rPr>
                <w:rFonts w:ascii="Tahoma" w:hAnsi="Tahoma" w:cs="Tahoma"/>
                <w:b w:val="0"/>
                <w:bCs w:val="0"/>
                <w:i/>
                <w:iCs/>
                <w:color w:val="0000FF"/>
                <w:sz w:val="12"/>
                <w:szCs w:val="12"/>
                <w:lang w:val="tr-TR"/>
              </w:rPr>
              <w:instrText xml:space="preserve"> FORMCHECKBOX </w:instrText>
            </w:r>
            <w:r w:rsidR="005D166D" w:rsidRPr="005D166D">
              <w:rPr>
                <w:rFonts w:ascii="Tahoma" w:hAnsi="Tahoma" w:cs="Tahoma"/>
                <w:b w:val="0"/>
                <w:bCs w:val="0"/>
                <w:i/>
                <w:iCs/>
                <w:color w:val="0000FF"/>
                <w:sz w:val="12"/>
                <w:szCs w:val="12"/>
                <w:lang w:val="tr-TR"/>
              </w:rPr>
            </w:r>
            <w:r w:rsidR="005D166D" w:rsidRPr="005D166D">
              <w:rPr>
                <w:rFonts w:ascii="Tahoma" w:hAnsi="Tahoma" w:cs="Tahoma"/>
                <w:b w:val="0"/>
                <w:bCs w:val="0"/>
                <w:i/>
                <w:iCs/>
                <w:color w:val="0000FF"/>
                <w:sz w:val="12"/>
                <w:szCs w:val="12"/>
                <w:lang w:val="tr-TR"/>
              </w:rPr>
              <w:fldChar w:fldCharType="separate"/>
            </w:r>
            <w:r w:rsidR="005D166D" w:rsidRPr="005D166D">
              <w:rPr>
                <w:rFonts w:ascii="Tahoma" w:hAnsi="Tahoma" w:cs="Tahoma"/>
                <w:b w:val="0"/>
                <w:bCs w:val="0"/>
                <w:i/>
                <w:iCs/>
                <w:color w:val="0000FF"/>
                <w:sz w:val="12"/>
                <w:szCs w:val="12"/>
                <w:lang w:val="tr-TR"/>
              </w:rPr>
              <w:fldChar w:fldCharType="end"/>
            </w:r>
            <w:r w:rsidRPr="005D166D">
              <w:rPr>
                <w:rFonts w:ascii="Tahoma" w:hAnsi="Tahoma" w:cs="Tahoma"/>
                <w:b w:val="0"/>
                <w:bCs w:val="0"/>
                <w:color w:val="0000FF"/>
                <w:sz w:val="16"/>
                <w:szCs w:val="16"/>
                <w:lang w:eastAsia="tr-TR"/>
              </w:rPr>
              <w:t xml:space="preserve"> </w:t>
            </w:r>
            <w:proofErr w:type="spellStart"/>
            <w:r w:rsidRPr="005D166D">
              <w:rPr>
                <w:rFonts w:ascii="Tahoma" w:hAnsi="Tahoma" w:cs="Tahoma"/>
                <w:b w:val="0"/>
                <w:bCs w:val="0"/>
                <w:color w:val="0000FF"/>
                <w:sz w:val="16"/>
                <w:szCs w:val="16"/>
                <w:lang w:eastAsia="tr-TR"/>
              </w:rPr>
              <w:t>Hay</w:t>
            </w:r>
            <w:r w:rsidRPr="005D166D">
              <w:rPr>
                <w:rFonts w:ascii="Tahoma" w:hAnsi="Tahoma" w:cs="Tahoma" w:hint="eastAsia"/>
                <w:b w:val="0"/>
                <w:bCs w:val="0"/>
                <w:color w:val="0000FF"/>
                <w:sz w:val="16"/>
                <w:szCs w:val="16"/>
                <w:lang w:eastAsia="tr-TR"/>
              </w:rPr>
              <w:t>ı</w:t>
            </w:r>
            <w:r w:rsidRPr="005D166D">
              <w:rPr>
                <w:rFonts w:ascii="Tahoma" w:hAnsi="Tahoma" w:cs="Tahoma"/>
                <w:b w:val="0"/>
                <w:bCs w:val="0"/>
                <w:color w:val="0000FF"/>
                <w:sz w:val="16"/>
                <w:szCs w:val="16"/>
                <w:lang w:eastAsia="tr-TR"/>
              </w:rPr>
              <w:t>r</w:t>
            </w:r>
            <w:proofErr w:type="spellEnd"/>
            <w:r w:rsidRPr="005D166D">
              <w:rPr>
                <w:rFonts w:ascii="Tahoma" w:hAnsi="Tahoma" w:cs="Tahoma"/>
                <w:b w:val="0"/>
                <w:bCs w:val="0"/>
                <w:color w:val="0000FF"/>
                <w:sz w:val="16"/>
                <w:szCs w:val="16"/>
                <w:lang w:eastAsia="tr-TR"/>
              </w:rPr>
              <w:t xml:space="preserve"> / </w:t>
            </w:r>
            <w:r w:rsidR="005D166D" w:rsidRPr="005D166D">
              <w:rPr>
                <w:rFonts w:ascii="Tahoma" w:hAnsi="Tahoma" w:cs="Tahoma"/>
                <w:b w:val="0"/>
                <w:bCs w:val="0"/>
                <w:i/>
                <w:iCs/>
                <w:color w:val="0000FF"/>
                <w:sz w:val="12"/>
                <w:szCs w:val="12"/>
                <w:lang w:val="tr-TR"/>
              </w:rPr>
              <w:fldChar w:fldCharType="begin">
                <w:ffData>
                  <w:name w:val="Onay1"/>
                  <w:enabled/>
                  <w:calcOnExit w:val="0"/>
                  <w:checkBox>
                    <w:sizeAuto/>
                    <w:default w:val="0"/>
                  </w:checkBox>
                </w:ffData>
              </w:fldChar>
            </w:r>
            <w:r w:rsidR="005D166D" w:rsidRPr="005D166D">
              <w:rPr>
                <w:rFonts w:ascii="Tahoma" w:hAnsi="Tahoma" w:cs="Tahoma"/>
                <w:b w:val="0"/>
                <w:bCs w:val="0"/>
                <w:i/>
                <w:iCs/>
                <w:color w:val="0000FF"/>
                <w:sz w:val="12"/>
                <w:szCs w:val="12"/>
                <w:lang w:val="tr-TR"/>
              </w:rPr>
              <w:instrText xml:space="preserve"> FORMCHECKBOX </w:instrText>
            </w:r>
            <w:r w:rsidR="005D166D" w:rsidRPr="005D166D">
              <w:rPr>
                <w:rFonts w:ascii="Tahoma" w:hAnsi="Tahoma" w:cs="Tahoma"/>
                <w:b w:val="0"/>
                <w:bCs w:val="0"/>
                <w:i/>
                <w:iCs/>
                <w:color w:val="0000FF"/>
                <w:sz w:val="12"/>
                <w:szCs w:val="12"/>
                <w:lang w:val="tr-TR"/>
              </w:rPr>
            </w:r>
            <w:r w:rsidR="005D166D" w:rsidRPr="005D166D">
              <w:rPr>
                <w:rFonts w:ascii="Tahoma" w:hAnsi="Tahoma" w:cs="Tahoma"/>
                <w:b w:val="0"/>
                <w:bCs w:val="0"/>
                <w:i/>
                <w:iCs/>
                <w:color w:val="0000FF"/>
                <w:sz w:val="12"/>
                <w:szCs w:val="12"/>
                <w:lang w:val="tr-TR"/>
              </w:rPr>
              <w:fldChar w:fldCharType="separate"/>
            </w:r>
            <w:r w:rsidR="005D166D" w:rsidRPr="005D166D">
              <w:rPr>
                <w:rFonts w:ascii="Tahoma" w:hAnsi="Tahoma" w:cs="Tahoma"/>
                <w:b w:val="0"/>
                <w:bCs w:val="0"/>
                <w:i/>
                <w:iCs/>
                <w:color w:val="0000FF"/>
                <w:sz w:val="12"/>
                <w:szCs w:val="12"/>
                <w:lang w:val="tr-TR"/>
              </w:rPr>
              <w:fldChar w:fldCharType="end"/>
            </w:r>
            <w:r w:rsidR="005D166D">
              <w:rPr>
                <w:rFonts w:ascii="Tahoma" w:hAnsi="Tahoma" w:cs="Tahoma"/>
                <w:b w:val="0"/>
                <w:bCs w:val="0"/>
                <w:i/>
                <w:iCs/>
                <w:color w:val="0000FF"/>
                <w:sz w:val="16"/>
                <w:szCs w:val="16"/>
                <w:lang w:val="tr-TR"/>
              </w:rPr>
              <w:t xml:space="preserve"> </w:t>
            </w:r>
            <w:proofErr w:type="spellStart"/>
            <w:r w:rsidRPr="005D166D">
              <w:rPr>
                <w:rFonts w:ascii="Tahoma" w:hAnsi="Tahoma" w:cs="Tahoma"/>
                <w:b w:val="0"/>
                <w:bCs w:val="0"/>
                <w:color w:val="0000FF"/>
                <w:sz w:val="16"/>
                <w:szCs w:val="16"/>
                <w:lang w:eastAsia="tr-TR"/>
              </w:rPr>
              <w:t>K</w:t>
            </w:r>
            <w:r w:rsidRPr="005D166D">
              <w:rPr>
                <w:rFonts w:ascii="Tahoma" w:hAnsi="Tahoma" w:cs="Tahoma" w:hint="eastAsia"/>
                <w:b w:val="0"/>
                <w:bCs w:val="0"/>
                <w:color w:val="0000FF"/>
                <w:sz w:val="16"/>
                <w:szCs w:val="16"/>
                <w:lang w:eastAsia="tr-TR"/>
              </w:rPr>
              <w:t>ı</w:t>
            </w:r>
            <w:r w:rsidRPr="005D166D">
              <w:rPr>
                <w:rFonts w:ascii="Tahoma" w:hAnsi="Tahoma" w:cs="Tahoma"/>
                <w:b w:val="0"/>
                <w:bCs w:val="0"/>
                <w:color w:val="0000FF"/>
                <w:sz w:val="16"/>
                <w:szCs w:val="16"/>
                <w:lang w:eastAsia="tr-TR"/>
              </w:rPr>
              <w:t>smen</w:t>
            </w:r>
            <w:proofErr w:type="spellEnd"/>
            <w:r w:rsidRPr="005D166D">
              <w:rPr>
                <w:rFonts w:ascii="Tahoma" w:hAnsi="Tahoma" w:cs="Tahoma"/>
                <w:b w:val="0"/>
                <w:bCs w:val="0"/>
                <w:color w:val="0000FF"/>
                <w:sz w:val="16"/>
                <w:szCs w:val="16"/>
                <w:lang w:eastAsia="tr-TR"/>
              </w:rPr>
              <w:t>)</w:t>
            </w:r>
          </w:p>
          <w:p w14:paraId="249D3D0D" w14:textId="77777777" w:rsidR="005D166D" w:rsidRDefault="005D166D" w:rsidP="005D166D">
            <w:pPr>
              <w:pStyle w:val="ListeParagraf"/>
              <w:widowControl/>
              <w:numPr>
                <w:ilvl w:val="0"/>
                <w:numId w:val="29"/>
              </w:numPr>
              <w:autoSpaceDE/>
              <w:autoSpaceDN/>
              <w:adjustRightInd/>
              <w:rPr>
                <w:rFonts w:ascii="Tahoma" w:hAnsi="Tahoma" w:cs="Tahoma"/>
                <w:b w:val="0"/>
                <w:bCs w:val="0"/>
                <w:color w:val="0000FF"/>
                <w:sz w:val="16"/>
                <w:szCs w:val="16"/>
                <w:lang w:eastAsia="tr-TR"/>
              </w:rPr>
            </w:pPr>
            <w:proofErr w:type="spellStart"/>
            <w:r>
              <w:rPr>
                <w:rFonts w:ascii="Tahoma" w:hAnsi="Tahoma" w:cs="Tahoma"/>
                <w:b w:val="0"/>
                <w:bCs w:val="0"/>
                <w:color w:val="0000FF"/>
                <w:sz w:val="16"/>
                <w:szCs w:val="16"/>
                <w:lang w:eastAsia="tr-TR"/>
              </w:rPr>
              <w:t>Fiziksel</w:t>
            </w:r>
            <w:proofErr w:type="spellEnd"/>
            <w:r>
              <w:rPr>
                <w:rFonts w:ascii="Tahoma" w:hAnsi="Tahoma" w:cs="Tahoma"/>
                <w:b w:val="0"/>
                <w:bCs w:val="0"/>
                <w:color w:val="0000FF"/>
                <w:sz w:val="16"/>
                <w:szCs w:val="16"/>
                <w:lang w:eastAsia="tr-TR"/>
              </w:rPr>
              <w:t xml:space="preserve"> </w:t>
            </w:r>
            <w:proofErr w:type="spellStart"/>
            <w:r>
              <w:rPr>
                <w:rFonts w:ascii="Tahoma" w:hAnsi="Tahoma" w:cs="Tahoma"/>
                <w:b w:val="0"/>
                <w:bCs w:val="0"/>
                <w:color w:val="0000FF"/>
                <w:sz w:val="16"/>
                <w:szCs w:val="16"/>
                <w:lang w:eastAsia="tr-TR"/>
              </w:rPr>
              <w:t>olarak</w:t>
            </w:r>
            <w:proofErr w:type="spellEnd"/>
            <w:r>
              <w:rPr>
                <w:rFonts w:ascii="Tahoma" w:hAnsi="Tahoma" w:cs="Tahoma"/>
                <w:b w:val="0"/>
                <w:bCs w:val="0"/>
                <w:color w:val="0000FF"/>
                <w:sz w:val="16"/>
                <w:szCs w:val="16"/>
                <w:lang w:eastAsia="tr-TR"/>
              </w:rPr>
              <w:t xml:space="preserve"> </w:t>
            </w:r>
            <w:proofErr w:type="spellStart"/>
            <w:r>
              <w:rPr>
                <w:rFonts w:ascii="Tahoma" w:hAnsi="Tahoma" w:cs="Tahoma"/>
                <w:b w:val="0"/>
                <w:bCs w:val="0"/>
                <w:color w:val="0000FF"/>
                <w:sz w:val="16"/>
                <w:szCs w:val="16"/>
                <w:lang w:eastAsia="tr-TR"/>
              </w:rPr>
              <w:t>faaliyetlerinizi</w:t>
            </w:r>
            <w:proofErr w:type="spellEnd"/>
            <w:r>
              <w:rPr>
                <w:rFonts w:ascii="Tahoma" w:hAnsi="Tahoma" w:cs="Tahoma"/>
                <w:b w:val="0"/>
                <w:bCs w:val="0"/>
                <w:color w:val="0000FF"/>
                <w:sz w:val="16"/>
                <w:szCs w:val="16"/>
                <w:lang w:eastAsia="tr-TR"/>
              </w:rPr>
              <w:t xml:space="preserve"> </w:t>
            </w:r>
            <w:proofErr w:type="spellStart"/>
            <w:r>
              <w:rPr>
                <w:rFonts w:ascii="Tahoma" w:hAnsi="Tahoma" w:cs="Tahoma"/>
                <w:b w:val="0"/>
                <w:bCs w:val="0"/>
                <w:color w:val="0000FF"/>
                <w:sz w:val="16"/>
                <w:szCs w:val="16"/>
                <w:lang w:eastAsia="tr-TR"/>
              </w:rPr>
              <w:t>yürüttüğünüz</w:t>
            </w:r>
            <w:proofErr w:type="spellEnd"/>
            <w:r>
              <w:rPr>
                <w:rFonts w:ascii="Tahoma" w:hAnsi="Tahoma" w:cs="Tahoma"/>
                <w:b w:val="0"/>
                <w:bCs w:val="0"/>
                <w:color w:val="0000FF"/>
                <w:sz w:val="16"/>
                <w:szCs w:val="16"/>
                <w:lang w:eastAsia="tr-TR"/>
              </w:rPr>
              <w:t xml:space="preserve"> </w:t>
            </w:r>
            <w:proofErr w:type="spellStart"/>
            <w:r>
              <w:rPr>
                <w:rFonts w:ascii="Tahoma" w:hAnsi="Tahoma" w:cs="Tahoma"/>
                <w:b w:val="0"/>
                <w:bCs w:val="0"/>
                <w:color w:val="0000FF"/>
                <w:sz w:val="16"/>
                <w:szCs w:val="16"/>
                <w:lang w:eastAsia="tr-TR"/>
              </w:rPr>
              <w:t>bir</w:t>
            </w:r>
            <w:proofErr w:type="spellEnd"/>
            <w:r>
              <w:rPr>
                <w:rFonts w:ascii="Tahoma" w:hAnsi="Tahoma" w:cs="Tahoma"/>
                <w:b w:val="0"/>
                <w:bCs w:val="0"/>
                <w:color w:val="0000FF"/>
                <w:sz w:val="16"/>
                <w:szCs w:val="16"/>
                <w:lang w:eastAsia="tr-TR"/>
              </w:rPr>
              <w:t xml:space="preserve"> </w:t>
            </w:r>
            <w:proofErr w:type="spellStart"/>
            <w:r>
              <w:rPr>
                <w:rFonts w:ascii="Tahoma" w:hAnsi="Tahoma" w:cs="Tahoma"/>
                <w:b w:val="0"/>
                <w:bCs w:val="0"/>
                <w:color w:val="0000FF"/>
                <w:sz w:val="16"/>
                <w:szCs w:val="16"/>
                <w:lang w:eastAsia="tr-TR"/>
              </w:rPr>
              <w:t>lokasyon</w:t>
            </w:r>
            <w:proofErr w:type="spellEnd"/>
            <w:r>
              <w:rPr>
                <w:rFonts w:ascii="Tahoma" w:hAnsi="Tahoma" w:cs="Tahoma"/>
                <w:b w:val="0"/>
                <w:bCs w:val="0"/>
                <w:color w:val="0000FF"/>
                <w:sz w:val="16"/>
                <w:szCs w:val="16"/>
                <w:lang w:eastAsia="tr-TR"/>
              </w:rPr>
              <w:t xml:space="preserve"> var </w:t>
            </w:r>
            <w:proofErr w:type="spellStart"/>
            <w:r>
              <w:rPr>
                <w:rFonts w:ascii="Tahoma" w:hAnsi="Tahoma" w:cs="Tahoma"/>
                <w:b w:val="0"/>
                <w:bCs w:val="0"/>
                <w:color w:val="0000FF"/>
                <w:sz w:val="16"/>
                <w:szCs w:val="16"/>
                <w:lang w:eastAsia="tr-TR"/>
              </w:rPr>
              <w:t>mı</w:t>
            </w:r>
            <w:proofErr w:type="spellEnd"/>
            <w:r>
              <w:rPr>
                <w:rFonts w:ascii="Tahoma" w:hAnsi="Tahoma" w:cs="Tahoma"/>
                <w:b w:val="0"/>
                <w:bCs w:val="0"/>
                <w:color w:val="0000FF"/>
                <w:sz w:val="16"/>
                <w:szCs w:val="16"/>
                <w:lang w:eastAsia="tr-TR"/>
              </w:rPr>
              <w:t>?</w:t>
            </w:r>
          </w:p>
          <w:p w14:paraId="76EAAE57" w14:textId="2D4B97AF" w:rsidR="005D166D" w:rsidRPr="005D166D" w:rsidRDefault="005D166D" w:rsidP="005D166D">
            <w:pPr>
              <w:pStyle w:val="ListeParagraf"/>
              <w:widowControl/>
              <w:autoSpaceDE/>
              <w:autoSpaceDN/>
              <w:adjustRightInd/>
              <w:rPr>
                <w:rFonts w:ascii="Tahoma" w:hAnsi="Tahoma" w:cs="Tahoma"/>
                <w:b w:val="0"/>
                <w:bCs w:val="0"/>
                <w:color w:val="0000FF"/>
                <w:sz w:val="16"/>
                <w:szCs w:val="16"/>
                <w:lang w:eastAsia="tr-TR"/>
              </w:rPr>
            </w:pPr>
            <w:r w:rsidRPr="005D166D">
              <w:rPr>
                <w:rFonts w:ascii="Tahoma" w:hAnsi="Tahoma" w:cs="Tahoma"/>
                <w:b w:val="0"/>
                <w:bCs w:val="0"/>
                <w:color w:val="0000FF"/>
                <w:sz w:val="16"/>
                <w:szCs w:val="16"/>
                <w:lang w:eastAsia="tr-TR"/>
              </w:rPr>
              <w:t xml:space="preserve"> (</w:t>
            </w:r>
            <w:r w:rsidRPr="005D166D">
              <w:rPr>
                <w:rFonts w:ascii="Tahoma" w:hAnsi="Tahoma" w:cs="Tahoma"/>
                <w:b w:val="0"/>
                <w:bCs w:val="0"/>
                <w:i/>
                <w:iCs/>
                <w:color w:val="0000FF"/>
                <w:sz w:val="12"/>
                <w:szCs w:val="12"/>
                <w:lang w:val="tr-TR"/>
              </w:rPr>
              <w:fldChar w:fldCharType="begin">
                <w:ffData>
                  <w:name w:val="Onay1"/>
                  <w:enabled/>
                  <w:calcOnExit w:val="0"/>
                  <w:checkBox>
                    <w:sizeAuto/>
                    <w:default w:val="0"/>
                  </w:checkBox>
                </w:ffData>
              </w:fldChar>
            </w:r>
            <w:r w:rsidRPr="005D166D">
              <w:rPr>
                <w:rFonts w:ascii="Tahoma" w:hAnsi="Tahoma" w:cs="Tahoma"/>
                <w:b w:val="0"/>
                <w:bCs w:val="0"/>
                <w:i/>
                <w:iCs/>
                <w:color w:val="0000FF"/>
                <w:sz w:val="12"/>
                <w:szCs w:val="12"/>
                <w:lang w:val="tr-TR"/>
              </w:rPr>
              <w:instrText xml:space="preserve"> FORMCHECKBOX </w:instrText>
            </w:r>
            <w:r w:rsidRPr="005D166D">
              <w:rPr>
                <w:rFonts w:ascii="Tahoma" w:hAnsi="Tahoma" w:cs="Tahoma"/>
                <w:b w:val="0"/>
                <w:bCs w:val="0"/>
                <w:i/>
                <w:iCs/>
                <w:color w:val="0000FF"/>
                <w:sz w:val="12"/>
                <w:szCs w:val="12"/>
                <w:lang w:val="tr-TR"/>
              </w:rPr>
            </w:r>
            <w:r w:rsidRPr="005D166D">
              <w:rPr>
                <w:rFonts w:ascii="Tahoma" w:hAnsi="Tahoma" w:cs="Tahoma"/>
                <w:b w:val="0"/>
                <w:bCs w:val="0"/>
                <w:i/>
                <w:iCs/>
                <w:color w:val="0000FF"/>
                <w:sz w:val="12"/>
                <w:szCs w:val="12"/>
                <w:lang w:val="tr-TR"/>
              </w:rPr>
              <w:fldChar w:fldCharType="separate"/>
            </w:r>
            <w:r w:rsidRPr="005D166D">
              <w:rPr>
                <w:rFonts w:ascii="Tahoma" w:hAnsi="Tahoma" w:cs="Tahoma"/>
                <w:b w:val="0"/>
                <w:bCs w:val="0"/>
                <w:i/>
                <w:iCs/>
                <w:color w:val="0000FF"/>
                <w:sz w:val="12"/>
                <w:szCs w:val="12"/>
                <w:lang w:val="tr-TR"/>
              </w:rPr>
              <w:fldChar w:fldCharType="end"/>
            </w:r>
            <w:r w:rsidRPr="005D166D">
              <w:rPr>
                <w:rFonts w:ascii="Tahoma" w:hAnsi="Tahoma" w:cs="Tahoma"/>
                <w:b w:val="0"/>
                <w:bCs w:val="0"/>
                <w:i/>
                <w:iCs/>
                <w:color w:val="0000FF"/>
                <w:sz w:val="12"/>
                <w:szCs w:val="12"/>
                <w:lang w:val="tr-TR"/>
              </w:rPr>
              <w:t xml:space="preserve"> </w:t>
            </w:r>
            <w:r w:rsidRPr="005D166D">
              <w:rPr>
                <w:rFonts w:ascii="Tahoma" w:hAnsi="Tahoma" w:cs="Tahoma"/>
                <w:b w:val="0"/>
                <w:bCs w:val="0"/>
                <w:color w:val="0000FF"/>
                <w:sz w:val="16"/>
                <w:szCs w:val="16"/>
                <w:lang w:eastAsia="tr-TR"/>
              </w:rPr>
              <w:t>Evet /</w:t>
            </w:r>
            <w:r w:rsidRPr="005D166D">
              <w:rPr>
                <w:rFonts w:ascii="Tahoma" w:hAnsi="Tahoma" w:cs="Tahoma"/>
                <w:b w:val="0"/>
                <w:bCs w:val="0"/>
                <w:i/>
                <w:iCs/>
                <w:color w:val="0000FF"/>
                <w:sz w:val="12"/>
                <w:szCs w:val="12"/>
                <w:lang w:val="tr-TR"/>
              </w:rPr>
              <w:fldChar w:fldCharType="begin">
                <w:ffData>
                  <w:name w:val="Onay1"/>
                  <w:enabled/>
                  <w:calcOnExit w:val="0"/>
                  <w:checkBox>
                    <w:sizeAuto/>
                    <w:default w:val="0"/>
                  </w:checkBox>
                </w:ffData>
              </w:fldChar>
            </w:r>
            <w:r w:rsidRPr="005D166D">
              <w:rPr>
                <w:rFonts w:ascii="Tahoma" w:hAnsi="Tahoma" w:cs="Tahoma"/>
                <w:b w:val="0"/>
                <w:bCs w:val="0"/>
                <w:i/>
                <w:iCs/>
                <w:color w:val="0000FF"/>
                <w:sz w:val="12"/>
                <w:szCs w:val="12"/>
                <w:lang w:val="tr-TR"/>
              </w:rPr>
              <w:instrText xml:space="preserve"> FORMCHECKBOX </w:instrText>
            </w:r>
            <w:r w:rsidRPr="005D166D">
              <w:rPr>
                <w:rFonts w:ascii="Tahoma" w:hAnsi="Tahoma" w:cs="Tahoma"/>
                <w:b w:val="0"/>
                <w:bCs w:val="0"/>
                <w:i/>
                <w:iCs/>
                <w:color w:val="0000FF"/>
                <w:sz w:val="12"/>
                <w:szCs w:val="12"/>
                <w:lang w:val="tr-TR"/>
              </w:rPr>
            </w:r>
            <w:r w:rsidRPr="005D166D">
              <w:rPr>
                <w:rFonts w:ascii="Tahoma" w:hAnsi="Tahoma" w:cs="Tahoma"/>
                <w:b w:val="0"/>
                <w:bCs w:val="0"/>
                <w:i/>
                <w:iCs/>
                <w:color w:val="0000FF"/>
                <w:sz w:val="12"/>
                <w:szCs w:val="12"/>
                <w:lang w:val="tr-TR"/>
              </w:rPr>
              <w:fldChar w:fldCharType="separate"/>
            </w:r>
            <w:r w:rsidRPr="005D166D">
              <w:rPr>
                <w:rFonts w:ascii="Tahoma" w:hAnsi="Tahoma" w:cs="Tahoma"/>
                <w:b w:val="0"/>
                <w:bCs w:val="0"/>
                <w:i/>
                <w:iCs/>
                <w:color w:val="0000FF"/>
                <w:sz w:val="12"/>
                <w:szCs w:val="12"/>
                <w:lang w:val="tr-TR"/>
              </w:rPr>
              <w:fldChar w:fldCharType="end"/>
            </w:r>
            <w:r w:rsidRPr="005D166D">
              <w:rPr>
                <w:rFonts w:ascii="Tahoma" w:hAnsi="Tahoma" w:cs="Tahoma"/>
                <w:b w:val="0"/>
                <w:bCs w:val="0"/>
                <w:color w:val="0000FF"/>
                <w:sz w:val="16"/>
                <w:szCs w:val="16"/>
                <w:lang w:eastAsia="tr-TR"/>
              </w:rPr>
              <w:t xml:space="preserve"> </w:t>
            </w:r>
            <w:proofErr w:type="spellStart"/>
            <w:r w:rsidRPr="005D166D">
              <w:rPr>
                <w:rFonts w:ascii="Tahoma" w:hAnsi="Tahoma" w:cs="Tahoma"/>
                <w:b w:val="0"/>
                <w:bCs w:val="0"/>
                <w:color w:val="0000FF"/>
                <w:sz w:val="16"/>
                <w:szCs w:val="16"/>
                <w:lang w:eastAsia="tr-TR"/>
              </w:rPr>
              <w:t>Hay</w:t>
            </w:r>
            <w:r w:rsidRPr="005D166D">
              <w:rPr>
                <w:rFonts w:ascii="Tahoma" w:hAnsi="Tahoma" w:cs="Tahoma" w:hint="eastAsia"/>
                <w:b w:val="0"/>
                <w:bCs w:val="0"/>
                <w:color w:val="0000FF"/>
                <w:sz w:val="16"/>
                <w:szCs w:val="16"/>
                <w:lang w:eastAsia="tr-TR"/>
              </w:rPr>
              <w:t>ı</w:t>
            </w:r>
            <w:r w:rsidRPr="005D166D">
              <w:rPr>
                <w:rFonts w:ascii="Tahoma" w:hAnsi="Tahoma" w:cs="Tahoma"/>
                <w:b w:val="0"/>
                <w:bCs w:val="0"/>
                <w:color w:val="0000FF"/>
                <w:sz w:val="16"/>
                <w:szCs w:val="16"/>
                <w:lang w:eastAsia="tr-TR"/>
              </w:rPr>
              <w:t>r</w:t>
            </w:r>
            <w:proofErr w:type="spellEnd"/>
            <w:r w:rsidRPr="005D166D">
              <w:rPr>
                <w:rFonts w:ascii="Tahoma" w:hAnsi="Tahoma" w:cs="Tahoma"/>
                <w:b w:val="0"/>
                <w:bCs w:val="0"/>
                <w:color w:val="0000FF"/>
                <w:sz w:val="16"/>
                <w:szCs w:val="16"/>
                <w:lang w:eastAsia="tr-TR"/>
              </w:rPr>
              <w:t xml:space="preserve"> / </w:t>
            </w:r>
            <w:r w:rsidRPr="005D166D">
              <w:rPr>
                <w:rFonts w:ascii="Tahoma" w:hAnsi="Tahoma" w:cs="Tahoma"/>
                <w:b w:val="0"/>
                <w:bCs w:val="0"/>
                <w:i/>
                <w:iCs/>
                <w:color w:val="0000FF"/>
                <w:sz w:val="12"/>
                <w:szCs w:val="12"/>
                <w:lang w:val="tr-TR"/>
              </w:rPr>
              <w:fldChar w:fldCharType="begin">
                <w:ffData>
                  <w:name w:val="Onay1"/>
                  <w:enabled/>
                  <w:calcOnExit w:val="0"/>
                  <w:checkBox>
                    <w:sizeAuto/>
                    <w:default w:val="0"/>
                  </w:checkBox>
                </w:ffData>
              </w:fldChar>
            </w:r>
            <w:r w:rsidRPr="005D166D">
              <w:rPr>
                <w:rFonts w:ascii="Tahoma" w:hAnsi="Tahoma" w:cs="Tahoma"/>
                <w:b w:val="0"/>
                <w:bCs w:val="0"/>
                <w:i/>
                <w:iCs/>
                <w:color w:val="0000FF"/>
                <w:sz w:val="12"/>
                <w:szCs w:val="12"/>
                <w:lang w:val="tr-TR"/>
              </w:rPr>
              <w:instrText xml:space="preserve"> FORMCHECKBOX </w:instrText>
            </w:r>
            <w:r w:rsidRPr="005D166D">
              <w:rPr>
                <w:rFonts w:ascii="Tahoma" w:hAnsi="Tahoma" w:cs="Tahoma"/>
                <w:b w:val="0"/>
                <w:bCs w:val="0"/>
                <w:i/>
                <w:iCs/>
                <w:color w:val="0000FF"/>
                <w:sz w:val="12"/>
                <w:szCs w:val="12"/>
                <w:lang w:val="tr-TR"/>
              </w:rPr>
            </w:r>
            <w:r w:rsidRPr="005D166D">
              <w:rPr>
                <w:rFonts w:ascii="Tahoma" w:hAnsi="Tahoma" w:cs="Tahoma"/>
                <w:b w:val="0"/>
                <w:bCs w:val="0"/>
                <w:i/>
                <w:iCs/>
                <w:color w:val="0000FF"/>
                <w:sz w:val="12"/>
                <w:szCs w:val="12"/>
                <w:lang w:val="tr-TR"/>
              </w:rPr>
              <w:fldChar w:fldCharType="separate"/>
            </w:r>
            <w:r w:rsidRPr="005D166D">
              <w:rPr>
                <w:rFonts w:ascii="Tahoma" w:hAnsi="Tahoma" w:cs="Tahoma"/>
                <w:b w:val="0"/>
                <w:bCs w:val="0"/>
                <w:i/>
                <w:iCs/>
                <w:color w:val="0000FF"/>
                <w:sz w:val="12"/>
                <w:szCs w:val="12"/>
                <w:lang w:val="tr-TR"/>
              </w:rPr>
              <w:fldChar w:fldCharType="end"/>
            </w:r>
            <w:r>
              <w:rPr>
                <w:rFonts w:ascii="Tahoma" w:hAnsi="Tahoma" w:cs="Tahoma"/>
                <w:b w:val="0"/>
                <w:bCs w:val="0"/>
                <w:i/>
                <w:iCs/>
                <w:color w:val="0000FF"/>
                <w:sz w:val="16"/>
                <w:szCs w:val="16"/>
                <w:lang w:val="tr-TR"/>
              </w:rPr>
              <w:t xml:space="preserve"> </w:t>
            </w:r>
            <w:proofErr w:type="spellStart"/>
            <w:r w:rsidRPr="005D166D">
              <w:rPr>
                <w:rFonts w:ascii="Tahoma" w:hAnsi="Tahoma" w:cs="Tahoma"/>
                <w:b w:val="0"/>
                <w:bCs w:val="0"/>
                <w:color w:val="0000FF"/>
                <w:sz w:val="16"/>
                <w:szCs w:val="16"/>
                <w:lang w:eastAsia="tr-TR"/>
              </w:rPr>
              <w:t>K</w:t>
            </w:r>
            <w:r w:rsidRPr="005D166D">
              <w:rPr>
                <w:rFonts w:ascii="Tahoma" w:hAnsi="Tahoma" w:cs="Tahoma" w:hint="eastAsia"/>
                <w:b w:val="0"/>
                <w:bCs w:val="0"/>
                <w:color w:val="0000FF"/>
                <w:sz w:val="16"/>
                <w:szCs w:val="16"/>
                <w:lang w:eastAsia="tr-TR"/>
              </w:rPr>
              <w:t>ı</w:t>
            </w:r>
            <w:r w:rsidRPr="005D166D">
              <w:rPr>
                <w:rFonts w:ascii="Tahoma" w:hAnsi="Tahoma" w:cs="Tahoma"/>
                <w:b w:val="0"/>
                <w:bCs w:val="0"/>
                <w:color w:val="0000FF"/>
                <w:sz w:val="16"/>
                <w:szCs w:val="16"/>
                <w:lang w:eastAsia="tr-TR"/>
              </w:rPr>
              <w:t>smen</w:t>
            </w:r>
            <w:proofErr w:type="spellEnd"/>
            <w:r w:rsidRPr="005D166D">
              <w:rPr>
                <w:rFonts w:ascii="Tahoma" w:hAnsi="Tahoma" w:cs="Tahoma"/>
                <w:b w:val="0"/>
                <w:bCs w:val="0"/>
                <w:color w:val="0000FF"/>
                <w:sz w:val="16"/>
                <w:szCs w:val="16"/>
                <w:lang w:eastAsia="tr-TR"/>
              </w:rPr>
              <w:t>)</w:t>
            </w:r>
          </w:p>
          <w:p w14:paraId="3D9FC490" w14:textId="4366CE50" w:rsidR="009E678B" w:rsidRPr="009E678B" w:rsidRDefault="009E678B" w:rsidP="009E678B">
            <w:pPr>
              <w:widowControl/>
              <w:autoSpaceDE/>
              <w:autoSpaceDN/>
              <w:adjustRightInd/>
              <w:rPr>
                <w:rFonts w:ascii="Tahoma" w:hAnsi="Tahoma" w:cs="Tahoma"/>
                <w:b w:val="0"/>
                <w:bCs w:val="0"/>
                <w:color w:val="0000FF"/>
                <w:sz w:val="16"/>
                <w:szCs w:val="16"/>
                <w:lang w:eastAsia="tr-TR"/>
              </w:rPr>
            </w:pPr>
            <w:r>
              <w:rPr>
                <w:rFonts w:ascii="Tahoma" w:hAnsi="Tahoma" w:cs="Tahoma"/>
                <w:b w:val="0"/>
                <w:bCs w:val="0"/>
                <w:color w:val="0000FF"/>
                <w:sz w:val="16"/>
                <w:szCs w:val="16"/>
                <w:lang w:eastAsia="tr-TR"/>
              </w:rPr>
              <w:t xml:space="preserve">       </w:t>
            </w:r>
            <w:r w:rsidR="005D166D">
              <w:rPr>
                <w:rFonts w:ascii="Tahoma" w:hAnsi="Tahoma" w:cs="Tahoma"/>
                <w:b w:val="0"/>
                <w:bCs w:val="0"/>
                <w:color w:val="0000FF"/>
                <w:sz w:val="16"/>
                <w:szCs w:val="16"/>
                <w:lang w:eastAsia="tr-TR"/>
              </w:rPr>
              <w:t>5</w:t>
            </w:r>
            <w:r w:rsidRPr="009E678B">
              <w:rPr>
                <w:rFonts w:ascii="Tahoma" w:hAnsi="Tahoma" w:cs="Tahoma"/>
                <w:b w:val="0"/>
                <w:bCs w:val="0"/>
                <w:color w:val="0000FF"/>
                <w:sz w:val="16"/>
                <w:szCs w:val="16"/>
                <w:lang w:eastAsia="tr-TR"/>
              </w:rPr>
              <w:t xml:space="preserve">. </w:t>
            </w:r>
            <w:r w:rsidR="005D166D">
              <w:rPr>
                <w:rFonts w:ascii="Tahoma" w:hAnsi="Tahoma" w:cs="Tahoma"/>
                <w:b w:val="0"/>
                <w:bCs w:val="0"/>
                <w:color w:val="0000FF"/>
                <w:sz w:val="16"/>
                <w:szCs w:val="16"/>
                <w:lang w:eastAsia="tr-TR"/>
              </w:rPr>
              <w:t xml:space="preserve">   </w:t>
            </w:r>
            <w:r w:rsidRPr="009E678B">
              <w:rPr>
                <w:rFonts w:ascii="Tahoma" w:hAnsi="Tahoma" w:cs="Tahoma"/>
                <w:b w:val="0"/>
                <w:bCs w:val="0"/>
                <w:color w:val="0000FF"/>
                <w:sz w:val="16"/>
                <w:szCs w:val="16"/>
                <w:lang w:eastAsia="tr-TR"/>
              </w:rPr>
              <w:t xml:space="preserve">Daha </w:t>
            </w:r>
            <w:proofErr w:type="spellStart"/>
            <w:r w:rsidRPr="009E678B">
              <w:rPr>
                <w:rFonts w:ascii="Tahoma" w:hAnsi="Tahoma" w:cs="Tahoma"/>
                <w:b w:val="0"/>
                <w:bCs w:val="0"/>
                <w:color w:val="0000FF"/>
                <w:sz w:val="16"/>
                <w:szCs w:val="16"/>
                <w:lang w:eastAsia="tr-TR"/>
              </w:rPr>
              <w:t>önce</w:t>
            </w:r>
            <w:proofErr w:type="spellEnd"/>
            <w:r w:rsidRPr="009E678B">
              <w:rPr>
                <w:rFonts w:ascii="Tahoma" w:hAnsi="Tahoma" w:cs="Tahoma"/>
                <w:b w:val="0"/>
                <w:bCs w:val="0"/>
                <w:color w:val="0000FF"/>
                <w:sz w:val="16"/>
                <w:szCs w:val="16"/>
                <w:lang w:eastAsia="tr-TR"/>
              </w:rPr>
              <w:t xml:space="preserve"> </w:t>
            </w:r>
            <w:proofErr w:type="spellStart"/>
            <w:r w:rsidRPr="009E678B">
              <w:rPr>
                <w:rFonts w:ascii="Tahoma" w:hAnsi="Tahoma" w:cs="Tahoma"/>
                <w:b w:val="0"/>
                <w:bCs w:val="0"/>
                <w:color w:val="0000FF"/>
                <w:sz w:val="16"/>
                <w:szCs w:val="16"/>
                <w:lang w:eastAsia="tr-TR"/>
              </w:rPr>
              <w:t>uzaktan</w:t>
            </w:r>
            <w:proofErr w:type="spellEnd"/>
            <w:r w:rsidRPr="009E678B">
              <w:rPr>
                <w:rFonts w:ascii="Tahoma" w:hAnsi="Tahoma" w:cs="Tahoma"/>
                <w:b w:val="0"/>
                <w:bCs w:val="0"/>
                <w:color w:val="0000FF"/>
                <w:sz w:val="16"/>
                <w:szCs w:val="16"/>
                <w:lang w:eastAsia="tr-TR"/>
              </w:rPr>
              <w:t xml:space="preserve"> </w:t>
            </w:r>
            <w:proofErr w:type="spellStart"/>
            <w:r w:rsidRPr="009E678B">
              <w:rPr>
                <w:rFonts w:ascii="Tahoma" w:hAnsi="Tahoma" w:cs="Tahoma"/>
                <w:b w:val="0"/>
                <w:bCs w:val="0"/>
                <w:color w:val="0000FF"/>
                <w:sz w:val="16"/>
                <w:szCs w:val="16"/>
                <w:lang w:eastAsia="tr-TR"/>
              </w:rPr>
              <w:t>denetim</w:t>
            </w:r>
            <w:proofErr w:type="spellEnd"/>
            <w:r w:rsidRPr="009E678B">
              <w:rPr>
                <w:rFonts w:ascii="Tahoma" w:hAnsi="Tahoma" w:cs="Tahoma"/>
                <w:b w:val="0"/>
                <w:bCs w:val="0"/>
                <w:color w:val="0000FF"/>
                <w:sz w:val="16"/>
                <w:szCs w:val="16"/>
                <w:lang w:eastAsia="tr-TR"/>
              </w:rPr>
              <w:t xml:space="preserve"> </w:t>
            </w:r>
            <w:proofErr w:type="spellStart"/>
            <w:r w:rsidRPr="009E678B">
              <w:rPr>
                <w:rFonts w:ascii="Tahoma" w:hAnsi="Tahoma" w:cs="Tahoma"/>
                <w:b w:val="0"/>
                <w:bCs w:val="0"/>
                <w:color w:val="0000FF"/>
                <w:sz w:val="16"/>
                <w:szCs w:val="16"/>
                <w:lang w:eastAsia="tr-TR"/>
              </w:rPr>
              <w:t>yap</w:t>
            </w:r>
            <w:r w:rsidRPr="009E678B">
              <w:rPr>
                <w:rFonts w:ascii="Tahoma" w:hAnsi="Tahoma" w:cs="Tahoma" w:hint="eastAsia"/>
                <w:b w:val="0"/>
                <w:bCs w:val="0"/>
                <w:color w:val="0000FF"/>
                <w:sz w:val="16"/>
                <w:szCs w:val="16"/>
                <w:lang w:eastAsia="tr-TR"/>
              </w:rPr>
              <w:t>ı</w:t>
            </w:r>
            <w:r w:rsidRPr="009E678B">
              <w:rPr>
                <w:rFonts w:ascii="Tahoma" w:hAnsi="Tahoma" w:cs="Tahoma"/>
                <w:b w:val="0"/>
                <w:bCs w:val="0"/>
                <w:color w:val="0000FF"/>
                <w:sz w:val="16"/>
                <w:szCs w:val="16"/>
                <w:lang w:eastAsia="tr-TR"/>
              </w:rPr>
              <w:t>ld</w:t>
            </w:r>
            <w:r w:rsidRPr="009E678B">
              <w:rPr>
                <w:rFonts w:ascii="Tahoma" w:hAnsi="Tahoma" w:cs="Tahoma" w:hint="eastAsia"/>
                <w:b w:val="0"/>
                <w:bCs w:val="0"/>
                <w:color w:val="0000FF"/>
                <w:sz w:val="16"/>
                <w:szCs w:val="16"/>
                <w:lang w:eastAsia="tr-TR"/>
              </w:rPr>
              <w:t>ı</w:t>
            </w:r>
            <w:proofErr w:type="spellEnd"/>
            <w:r w:rsidRPr="009E678B">
              <w:rPr>
                <w:rFonts w:ascii="Tahoma" w:hAnsi="Tahoma" w:cs="Tahoma"/>
                <w:b w:val="0"/>
                <w:bCs w:val="0"/>
                <w:color w:val="0000FF"/>
                <w:sz w:val="16"/>
                <w:szCs w:val="16"/>
                <w:lang w:eastAsia="tr-TR"/>
              </w:rPr>
              <w:t xml:space="preserve"> </w:t>
            </w:r>
            <w:proofErr w:type="spellStart"/>
            <w:r w:rsidRPr="009E678B">
              <w:rPr>
                <w:rFonts w:ascii="Tahoma" w:hAnsi="Tahoma" w:cs="Tahoma"/>
                <w:b w:val="0"/>
                <w:bCs w:val="0"/>
                <w:color w:val="0000FF"/>
                <w:sz w:val="16"/>
                <w:szCs w:val="16"/>
                <w:lang w:eastAsia="tr-TR"/>
              </w:rPr>
              <w:t>m</w:t>
            </w:r>
            <w:r w:rsidRPr="009E678B">
              <w:rPr>
                <w:rFonts w:ascii="Tahoma" w:hAnsi="Tahoma" w:cs="Tahoma" w:hint="eastAsia"/>
                <w:b w:val="0"/>
                <w:bCs w:val="0"/>
                <w:color w:val="0000FF"/>
                <w:sz w:val="16"/>
                <w:szCs w:val="16"/>
                <w:lang w:eastAsia="tr-TR"/>
              </w:rPr>
              <w:t>ı</w:t>
            </w:r>
            <w:proofErr w:type="spellEnd"/>
            <w:r w:rsidRPr="009E678B">
              <w:rPr>
                <w:rFonts w:ascii="Tahoma" w:hAnsi="Tahoma" w:cs="Tahoma"/>
                <w:b w:val="0"/>
                <w:bCs w:val="0"/>
                <w:color w:val="0000FF"/>
                <w:sz w:val="16"/>
                <w:szCs w:val="16"/>
                <w:lang w:eastAsia="tr-TR"/>
              </w:rPr>
              <w:t xml:space="preserve">? </w:t>
            </w:r>
            <w:proofErr w:type="spellStart"/>
            <w:r w:rsidRPr="009E678B">
              <w:rPr>
                <w:rFonts w:ascii="Tahoma" w:hAnsi="Tahoma" w:cs="Tahoma"/>
                <w:b w:val="0"/>
                <w:bCs w:val="0"/>
                <w:color w:val="0000FF"/>
                <w:sz w:val="16"/>
                <w:szCs w:val="16"/>
                <w:lang w:eastAsia="tr-TR"/>
              </w:rPr>
              <w:t>Sonuçlar</w:t>
            </w:r>
            <w:r w:rsidRPr="009E678B">
              <w:rPr>
                <w:rFonts w:ascii="Tahoma" w:hAnsi="Tahoma" w:cs="Tahoma" w:hint="eastAsia"/>
                <w:b w:val="0"/>
                <w:bCs w:val="0"/>
                <w:color w:val="0000FF"/>
                <w:sz w:val="16"/>
                <w:szCs w:val="16"/>
                <w:lang w:eastAsia="tr-TR"/>
              </w:rPr>
              <w:t>ı</w:t>
            </w:r>
            <w:proofErr w:type="spellEnd"/>
            <w:r w:rsidRPr="009E678B">
              <w:rPr>
                <w:rFonts w:ascii="Tahoma" w:hAnsi="Tahoma" w:cs="Tahoma"/>
                <w:b w:val="0"/>
                <w:bCs w:val="0"/>
                <w:color w:val="0000FF"/>
                <w:sz w:val="16"/>
                <w:szCs w:val="16"/>
                <w:lang w:eastAsia="tr-TR"/>
              </w:rPr>
              <w:t>?</w:t>
            </w:r>
          </w:p>
          <w:p w14:paraId="2D355172" w14:textId="77777777" w:rsidR="009E678B" w:rsidRPr="009E678B" w:rsidRDefault="009E678B" w:rsidP="009E678B">
            <w:pPr>
              <w:pStyle w:val="ListeParagraf"/>
              <w:widowControl/>
              <w:autoSpaceDE/>
              <w:autoSpaceDN/>
              <w:adjustRightInd/>
              <w:rPr>
                <w:rFonts w:ascii="Tahoma" w:hAnsi="Tahoma" w:cs="Tahoma"/>
                <w:b w:val="0"/>
                <w:bCs w:val="0"/>
                <w:color w:val="0000FF"/>
                <w:sz w:val="16"/>
                <w:szCs w:val="16"/>
                <w:lang w:eastAsia="tr-TR"/>
              </w:rPr>
            </w:pPr>
          </w:p>
          <w:p w14:paraId="743B1A7D" w14:textId="29EDB963" w:rsidR="009E678B" w:rsidRPr="00BF157F" w:rsidRDefault="009E678B" w:rsidP="00235391">
            <w:pPr>
              <w:widowControl/>
              <w:autoSpaceDE/>
              <w:autoSpaceDN/>
              <w:adjustRightInd/>
              <w:rPr>
                <w:rFonts w:ascii="Tahoma" w:hAnsi="Tahoma" w:cs="Tahoma"/>
                <w:b w:val="0"/>
                <w:bCs w:val="0"/>
                <w:i/>
                <w:iCs/>
                <w:color w:val="0000FF"/>
                <w:sz w:val="16"/>
                <w:szCs w:val="16"/>
                <w:lang w:val="tr-TR"/>
              </w:rPr>
            </w:pPr>
          </w:p>
        </w:tc>
      </w:tr>
      <w:tr w:rsidR="00475D04" w:rsidRPr="00172950" w14:paraId="63184F48" w14:textId="77777777" w:rsidTr="002C7450">
        <w:trPr>
          <w:trHeight w:val="889"/>
        </w:trPr>
        <w:tc>
          <w:tcPr>
            <w:tcW w:w="10490" w:type="dxa"/>
            <w:gridSpan w:val="9"/>
            <w:tcBorders>
              <w:top w:val="single" w:sz="4" w:space="0" w:color="auto"/>
              <w:left w:val="single" w:sz="4" w:space="0" w:color="auto"/>
              <w:bottom w:val="single" w:sz="4" w:space="0" w:color="auto"/>
              <w:right w:val="single" w:sz="4" w:space="0" w:color="000000"/>
            </w:tcBorders>
            <w:vAlign w:val="center"/>
          </w:tcPr>
          <w:p w14:paraId="25D47850" w14:textId="77777777" w:rsidR="00475D04" w:rsidRPr="00172950" w:rsidRDefault="00475D04" w:rsidP="00E10DBF">
            <w:pPr>
              <w:widowControl/>
              <w:autoSpaceDE/>
              <w:autoSpaceDN/>
              <w:adjustRightInd/>
              <w:rPr>
                <w:rFonts w:ascii="Tahoma" w:hAnsi="Tahoma" w:cs="Tahoma"/>
                <w:b w:val="0"/>
                <w:bCs w:val="0"/>
                <w:iCs/>
                <w:sz w:val="16"/>
                <w:szCs w:val="16"/>
                <w:lang w:val="tr-TR" w:eastAsia="tr-TR"/>
              </w:rPr>
            </w:pPr>
            <w:r w:rsidRPr="00172950">
              <w:rPr>
                <w:rFonts w:ascii="Tahoma" w:hAnsi="Tahoma" w:cs="Tahoma"/>
                <w:b w:val="0"/>
                <w:bCs w:val="0"/>
                <w:iCs/>
                <w:sz w:val="16"/>
                <w:szCs w:val="16"/>
                <w:lang w:val="tr-TR" w:eastAsia="tr-TR"/>
              </w:rPr>
              <w:t>N</w:t>
            </w:r>
            <w:r>
              <w:rPr>
                <w:rFonts w:ascii="Tahoma" w:hAnsi="Tahoma" w:cs="Tahoma"/>
                <w:b w:val="0"/>
                <w:bCs w:val="0"/>
                <w:iCs/>
                <w:sz w:val="16"/>
                <w:szCs w:val="16"/>
                <w:lang w:val="tr-TR" w:eastAsia="tr-TR"/>
              </w:rPr>
              <w:t>ot</w:t>
            </w:r>
            <w:r w:rsidRPr="00172950">
              <w:rPr>
                <w:rFonts w:ascii="Tahoma" w:hAnsi="Tahoma" w:cs="Tahoma"/>
                <w:b w:val="0"/>
                <w:bCs w:val="0"/>
                <w:iCs/>
                <w:sz w:val="16"/>
                <w:szCs w:val="16"/>
                <w:lang w:val="tr-TR" w:eastAsia="tr-TR"/>
              </w:rPr>
              <w:t xml:space="preserve"> 1: </w:t>
            </w:r>
            <w:r>
              <w:rPr>
                <w:rFonts w:ascii="Tahoma" w:hAnsi="Tahoma" w:cs="Tahoma"/>
                <w:b w:val="0"/>
                <w:bCs w:val="0"/>
                <w:iCs/>
                <w:sz w:val="16"/>
                <w:szCs w:val="16"/>
                <w:lang w:val="tr-TR" w:eastAsia="tr-TR"/>
              </w:rPr>
              <w:t>A</w:t>
            </w:r>
            <w:r w:rsidRPr="00172950">
              <w:rPr>
                <w:rFonts w:ascii="Tahoma" w:hAnsi="Tahoma" w:cs="Tahoma"/>
                <w:b w:val="0"/>
                <w:bCs w:val="0"/>
                <w:iCs/>
                <w:sz w:val="16"/>
                <w:szCs w:val="16"/>
                <w:lang w:val="tr-TR" w:eastAsia="tr-TR"/>
              </w:rPr>
              <w:t>şağıdaki tabloda bulunan sorular denetim sürenizin belirlenebilmesi için çalışan sayınıza ek olarak hesaplamaya dâhil edilen paramet</w:t>
            </w:r>
            <w:r>
              <w:rPr>
                <w:rFonts w:ascii="Tahoma" w:hAnsi="Tahoma" w:cs="Tahoma"/>
                <w:b w:val="0"/>
                <w:bCs w:val="0"/>
                <w:iCs/>
                <w:sz w:val="16"/>
                <w:szCs w:val="16"/>
                <w:lang w:val="tr-TR" w:eastAsia="tr-TR"/>
              </w:rPr>
              <w:t>re</w:t>
            </w:r>
            <w:r w:rsidRPr="00172950">
              <w:rPr>
                <w:rFonts w:ascii="Tahoma" w:hAnsi="Tahoma" w:cs="Tahoma"/>
                <w:b w:val="0"/>
                <w:bCs w:val="0"/>
                <w:iCs/>
                <w:sz w:val="16"/>
                <w:szCs w:val="16"/>
                <w:lang w:val="tr-TR" w:eastAsia="tr-TR"/>
              </w:rPr>
              <w:t>lerdir. İşletmenize uygun olarak doldurunuz. Tablodaki sorulara verdiğiniz cevaplar aşama 1 denetimi sırasında baş denetçi tarafından yerinde doğrulanacaktır.</w:t>
            </w:r>
          </w:p>
        </w:tc>
      </w:tr>
      <w:tr w:rsidR="00A40466" w:rsidRPr="00172950" w14:paraId="6E15267C" w14:textId="77777777" w:rsidTr="002C7450">
        <w:trPr>
          <w:trHeight w:val="413"/>
        </w:trPr>
        <w:tc>
          <w:tcPr>
            <w:tcW w:w="10490" w:type="dxa"/>
            <w:gridSpan w:val="9"/>
            <w:tcBorders>
              <w:top w:val="single" w:sz="4" w:space="0" w:color="auto"/>
              <w:left w:val="single" w:sz="4" w:space="0" w:color="auto"/>
              <w:bottom w:val="single" w:sz="4" w:space="0" w:color="auto"/>
              <w:right w:val="single" w:sz="4" w:space="0" w:color="000000"/>
            </w:tcBorders>
            <w:vAlign w:val="center"/>
          </w:tcPr>
          <w:p w14:paraId="33A22293" w14:textId="39F17E9C" w:rsidR="00A40466" w:rsidRPr="00172950" w:rsidRDefault="00A40466" w:rsidP="00A40466">
            <w:pPr>
              <w:widowControl/>
              <w:autoSpaceDE/>
              <w:autoSpaceDN/>
              <w:adjustRightInd/>
              <w:rPr>
                <w:rFonts w:ascii="Tahoma" w:hAnsi="Tahoma" w:cs="Tahoma"/>
                <w:b w:val="0"/>
                <w:bCs w:val="0"/>
                <w:iCs/>
                <w:sz w:val="16"/>
                <w:szCs w:val="16"/>
                <w:lang w:val="tr-TR" w:eastAsia="tr-TR"/>
              </w:rPr>
            </w:pPr>
            <w:r w:rsidRPr="00CD2BAB">
              <w:rPr>
                <w:rFonts w:ascii="Tahoma" w:eastAsia="GulimChe" w:hAnsi="Tahoma" w:cs="Tahoma"/>
                <w:bCs w:val="0"/>
                <w:i/>
                <w:iCs/>
                <w:sz w:val="16"/>
                <w:szCs w:val="16"/>
                <w:lang w:val="tr-TR"/>
              </w:rPr>
              <w:t>ISO 27701 Başvuru Türü</w:t>
            </w:r>
          </w:p>
        </w:tc>
      </w:tr>
      <w:tr w:rsidR="00A40466" w:rsidRPr="00172950" w14:paraId="390B6EDB" w14:textId="6DCBE9FF" w:rsidTr="002C7450">
        <w:trPr>
          <w:trHeight w:val="889"/>
        </w:trPr>
        <w:tc>
          <w:tcPr>
            <w:tcW w:w="2269" w:type="dxa"/>
            <w:tcBorders>
              <w:top w:val="single" w:sz="4" w:space="0" w:color="auto"/>
              <w:left w:val="single" w:sz="4" w:space="0" w:color="auto"/>
              <w:bottom w:val="single" w:sz="4" w:space="0" w:color="auto"/>
              <w:right w:val="single" w:sz="4" w:space="0" w:color="auto"/>
            </w:tcBorders>
            <w:vAlign w:val="center"/>
          </w:tcPr>
          <w:p w14:paraId="074D3C35" w14:textId="6FD096B5" w:rsidR="00A40466" w:rsidRPr="00172950" w:rsidRDefault="00A40466" w:rsidP="00A40466">
            <w:pPr>
              <w:widowControl/>
              <w:autoSpaceDE/>
              <w:autoSpaceDN/>
              <w:adjustRightInd/>
              <w:rPr>
                <w:rFonts w:ascii="Tahoma" w:hAnsi="Tahoma" w:cs="Tahoma"/>
                <w:b w:val="0"/>
                <w:bCs w:val="0"/>
                <w:iCs/>
                <w:sz w:val="16"/>
                <w:szCs w:val="16"/>
                <w:lang w:val="tr-TR" w:eastAsia="tr-TR"/>
              </w:rPr>
            </w:pPr>
            <w:r w:rsidRPr="00CD2BAB">
              <w:rPr>
                <w:rFonts w:ascii="Tahoma" w:hAnsi="Tahoma" w:cs="Tahoma"/>
                <w:b w:val="0"/>
                <w:bCs w:val="0"/>
                <w:i/>
                <w:iCs/>
                <w:sz w:val="16"/>
                <w:szCs w:val="16"/>
                <w:lang w:val="tr-TR"/>
              </w:rPr>
              <w:t>Lütfen size uygun başvuru durumunu seçiniz.</w:t>
            </w:r>
          </w:p>
        </w:tc>
        <w:tc>
          <w:tcPr>
            <w:tcW w:w="2268" w:type="dxa"/>
            <w:gridSpan w:val="4"/>
            <w:tcBorders>
              <w:top w:val="single" w:sz="4" w:space="0" w:color="auto"/>
              <w:left w:val="single" w:sz="4" w:space="0" w:color="auto"/>
              <w:bottom w:val="single" w:sz="4" w:space="0" w:color="auto"/>
              <w:right w:val="single" w:sz="4" w:space="0" w:color="auto"/>
            </w:tcBorders>
            <w:vAlign w:val="center"/>
          </w:tcPr>
          <w:p w14:paraId="717B641D" w14:textId="1CC0C158" w:rsidR="00A40466" w:rsidRPr="00172950" w:rsidRDefault="00A40466" w:rsidP="00A40466">
            <w:pPr>
              <w:widowControl/>
              <w:autoSpaceDE/>
              <w:autoSpaceDN/>
              <w:adjustRightInd/>
              <w:jc w:val="center"/>
              <w:rPr>
                <w:rFonts w:ascii="Tahoma" w:hAnsi="Tahoma" w:cs="Tahoma"/>
                <w:b w:val="0"/>
                <w:bCs w:val="0"/>
                <w:iCs/>
                <w:sz w:val="16"/>
                <w:szCs w:val="16"/>
                <w:lang w:val="tr-TR" w:eastAsia="tr-TR"/>
              </w:rPr>
            </w:pPr>
            <w:r w:rsidRPr="00CD2BAB">
              <w:rPr>
                <w:rFonts w:ascii="Tahoma" w:hAnsi="Tahoma" w:cs="Tahoma"/>
                <w:b w:val="0"/>
                <w:bCs w:val="0"/>
                <w:i/>
                <w:iCs/>
                <w:sz w:val="16"/>
                <w:szCs w:val="16"/>
                <w:lang w:val="tr-TR"/>
              </w:rPr>
              <w:fldChar w:fldCharType="begin">
                <w:ffData>
                  <w:name w:val="Onay1"/>
                  <w:enabled/>
                  <w:calcOnExit w:val="0"/>
                  <w:checkBox>
                    <w:sizeAuto/>
                    <w:default w:val="0"/>
                  </w:checkBox>
                </w:ffData>
              </w:fldChar>
            </w:r>
            <w:r w:rsidRPr="00CD2BAB">
              <w:rPr>
                <w:rFonts w:ascii="Tahoma" w:hAnsi="Tahoma" w:cs="Tahoma"/>
                <w:b w:val="0"/>
                <w:bCs w:val="0"/>
                <w:i/>
                <w:iCs/>
                <w:sz w:val="16"/>
                <w:szCs w:val="16"/>
                <w:lang w:val="tr-TR"/>
              </w:rPr>
              <w:instrText xml:space="preserve"> FORMCHECKBOX </w:instrText>
            </w:r>
            <w:r w:rsidRPr="00CD2BAB">
              <w:rPr>
                <w:rFonts w:ascii="Tahoma" w:hAnsi="Tahoma" w:cs="Tahoma"/>
                <w:b w:val="0"/>
                <w:bCs w:val="0"/>
                <w:i/>
                <w:iCs/>
                <w:sz w:val="16"/>
                <w:szCs w:val="16"/>
                <w:lang w:val="tr-TR"/>
              </w:rPr>
            </w:r>
            <w:r w:rsidRPr="00CD2BAB">
              <w:rPr>
                <w:rFonts w:ascii="Tahoma" w:hAnsi="Tahoma" w:cs="Tahoma"/>
                <w:b w:val="0"/>
                <w:bCs w:val="0"/>
                <w:i/>
                <w:iCs/>
                <w:sz w:val="16"/>
                <w:szCs w:val="16"/>
                <w:lang w:val="tr-TR"/>
              </w:rPr>
              <w:fldChar w:fldCharType="separate"/>
            </w:r>
            <w:r w:rsidRPr="00CD2BAB">
              <w:rPr>
                <w:rFonts w:ascii="Tahoma" w:hAnsi="Tahoma" w:cs="Tahoma"/>
                <w:b w:val="0"/>
                <w:bCs w:val="0"/>
                <w:i/>
                <w:iCs/>
                <w:sz w:val="16"/>
                <w:szCs w:val="16"/>
                <w:lang w:val="tr-TR"/>
              </w:rPr>
              <w:fldChar w:fldCharType="end"/>
            </w:r>
            <w:r w:rsidRPr="00CD2BAB">
              <w:rPr>
                <w:rFonts w:ascii="Tahoma" w:hAnsi="Tahoma" w:cs="Tahoma"/>
                <w:b w:val="0"/>
                <w:bCs w:val="0"/>
                <w:i/>
                <w:iCs/>
                <w:sz w:val="16"/>
                <w:szCs w:val="16"/>
                <w:lang w:val="tr-TR"/>
              </w:rPr>
              <w:t xml:space="preserve"> ISO 27001 ve 27701 ilk belgelendirme</w:t>
            </w:r>
          </w:p>
        </w:tc>
        <w:tc>
          <w:tcPr>
            <w:tcW w:w="2835" w:type="dxa"/>
            <w:gridSpan w:val="2"/>
            <w:tcBorders>
              <w:top w:val="single" w:sz="4" w:space="0" w:color="auto"/>
              <w:left w:val="single" w:sz="4" w:space="0" w:color="auto"/>
              <w:bottom w:val="single" w:sz="4" w:space="0" w:color="auto"/>
              <w:right w:val="single" w:sz="4" w:space="0" w:color="auto"/>
            </w:tcBorders>
            <w:vAlign w:val="center"/>
          </w:tcPr>
          <w:p w14:paraId="3013D8A9" w14:textId="4CF87C14" w:rsidR="00A40466" w:rsidRPr="00CD2BAB" w:rsidRDefault="00A40466" w:rsidP="00A40466">
            <w:pPr>
              <w:tabs>
                <w:tab w:val="left" w:pos="-720"/>
                <w:tab w:val="center" w:pos="4819"/>
              </w:tabs>
              <w:jc w:val="center"/>
              <w:rPr>
                <w:rFonts w:ascii="Tahoma" w:hAnsi="Tahoma" w:cs="Tahoma"/>
                <w:b w:val="0"/>
                <w:bCs w:val="0"/>
                <w:i/>
                <w:iCs/>
                <w:sz w:val="16"/>
                <w:szCs w:val="16"/>
                <w:lang w:val="tr-TR"/>
              </w:rPr>
            </w:pPr>
            <w:r w:rsidRPr="00CD2BAB">
              <w:rPr>
                <w:rFonts w:ascii="Tahoma" w:hAnsi="Tahoma" w:cs="Tahoma"/>
                <w:b w:val="0"/>
                <w:bCs w:val="0"/>
                <w:i/>
                <w:iCs/>
                <w:sz w:val="16"/>
                <w:szCs w:val="16"/>
                <w:lang w:val="tr-TR"/>
              </w:rPr>
              <w:fldChar w:fldCharType="begin">
                <w:ffData>
                  <w:name w:val="Onay1"/>
                  <w:enabled/>
                  <w:calcOnExit w:val="0"/>
                  <w:checkBox>
                    <w:sizeAuto/>
                    <w:default w:val="0"/>
                  </w:checkBox>
                </w:ffData>
              </w:fldChar>
            </w:r>
            <w:r w:rsidRPr="00CD2BAB">
              <w:rPr>
                <w:rFonts w:ascii="Tahoma" w:hAnsi="Tahoma" w:cs="Tahoma"/>
                <w:b w:val="0"/>
                <w:bCs w:val="0"/>
                <w:i/>
                <w:iCs/>
                <w:sz w:val="16"/>
                <w:szCs w:val="16"/>
                <w:lang w:val="tr-TR"/>
              </w:rPr>
              <w:instrText xml:space="preserve"> FORMCHECKBOX </w:instrText>
            </w:r>
            <w:r w:rsidRPr="00CD2BAB">
              <w:rPr>
                <w:rFonts w:ascii="Tahoma" w:hAnsi="Tahoma" w:cs="Tahoma"/>
                <w:b w:val="0"/>
                <w:bCs w:val="0"/>
                <w:i/>
                <w:iCs/>
                <w:sz w:val="16"/>
                <w:szCs w:val="16"/>
                <w:lang w:val="tr-TR"/>
              </w:rPr>
            </w:r>
            <w:r w:rsidRPr="00CD2BAB">
              <w:rPr>
                <w:rFonts w:ascii="Tahoma" w:hAnsi="Tahoma" w:cs="Tahoma"/>
                <w:b w:val="0"/>
                <w:bCs w:val="0"/>
                <w:i/>
                <w:iCs/>
                <w:sz w:val="16"/>
                <w:szCs w:val="16"/>
                <w:lang w:val="tr-TR"/>
              </w:rPr>
              <w:fldChar w:fldCharType="separate"/>
            </w:r>
            <w:r w:rsidRPr="00CD2BAB">
              <w:rPr>
                <w:rFonts w:ascii="Tahoma" w:hAnsi="Tahoma" w:cs="Tahoma"/>
                <w:b w:val="0"/>
                <w:bCs w:val="0"/>
                <w:i/>
                <w:iCs/>
                <w:sz w:val="16"/>
                <w:szCs w:val="16"/>
                <w:lang w:val="tr-TR"/>
              </w:rPr>
              <w:fldChar w:fldCharType="end"/>
            </w:r>
            <w:r w:rsidRPr="00CD2BAB">
              <w:rPr>
                <w:rFonts w:ascii="Tahoma" w:hAnsi="Tahoma" w:cs="Tahoma"/>
                <w:b w:val="0"/>
                <w:bCs w:val="0"/>
                <w:i/>
                <w:iCs/>
                <w:sz w:val="16"/>
                <w:szCs w:val="16"/>
                <w:lang w:val="tr-TR"/>
              </w:rPr>
              <w:t xml:space="preserve"> ISO 27001 sertifikası mevcuttur.</w:t>
            </w:r>
          </w:p>
          <w:p w14:paraId="2CB98CC5" w14:textId="046B8F22" w:rsidR="00A40466" w:rsidRPr="00172950" w:rsidRDefault="00A40466" w:rsidP="00A40466">
            <w:pPr>
              <w:widowControl/>
              <w:autoSpaceDE/>
              <w:autoSpaceDN/>
              <w:adjustRightInd/>
              <w:jc w:val="center"/>
              <w:rPr>
                <w:rFonts w:ascii="Tahoma" w:hAnsi="Tahoma" w:cs="Tahoma"/>
                <w:b w:val="0"/>
                <w:bCs w:val="0"/>
                <w:iCs/>
                <w:sz w:val="16"/>
                <w:szCs w:val="16"/>
                <w:lang w:val="tr-TR" w:eastAsia="tr-TR"/>
              </w:rPr>
            </w:pPr>
            <w:r w:rsidRPr="00CD2BAB">
              <w:rPr>
                <w:rFonts w:ascii="Tahoma" w:eastAsia="GulimChe" w:hAnsi="Tahoma" w:cs="Tahoma"/>
                <w:b w:val="0"/>
                <w:bCs w:val="0"/>
                <w:i/>
                <w:iCs/>
                <w:sz w:val="16"/>
                <w:szCs w:val="16"/>
                <w:lang w:val="tr-TR"/>
              </w:rPr>
              <w:t xml:space="preserve">27001 gözetim denetimine </w:t>
            </w:r>
            <w:proofErr w:type="gramStart"/>
            <w:r w:rsidRPr="00CD2BAB">
              <w:rPr>
                <w:rFonts w:ascii="Tahoma" w:eastAsia="GulimChe" w:hAnsi="Tahoma" w:cs="Tahoma"/>
                <w:b w:val="0"/>
                <w:bCs w:val="0"/>
                <w:i/>
                <w:iCs/>
                <w:sz w:val="16"/>
                <w:szCs w:val="16"/>
                <w:lang w:val="tr-TR"/>
              </w:rPr>
              <w:t>entegre</w:t>
            </w:r>
            <w:proofErr w:type="gramEnd"/>
            <w:r w:rsidRPr="00CD2BAB">
              <w:rPr>
                <w:rFonts w:ascii="Tahoma" w:eastAsia="GulimChe" w:hAnsi="Tahoma" w:cs="Tahoma"/>
                <w:b w:val="0"/>
                <w:bCs w:val="0"/>
                <w:i/>
                <w:iCs/>
                <w:sz w:val="16"/>
                <w:szCs w:val="16"/>
                <w:lang w:val="tr-TR"/>
              </w:rPr>
              <w:t xml:space="preserve"> ISO 27701 tetkiki talep edilmektedir.</w:t>
            </w:r>
          </w:p>
        </w:tc>
        <w:tc>
          <w:tcPr>
            <w:tcW w:w="3118" w:type="dxa"/>
            <w:gridSpan w:val="2"/>
            <w:tcBorders>
              <w:top w:val="single" w:sz="4" w:space="0" w:color="auto"/>
              <w:left w:val="single" w:sz="4" w:space="0" w:color="auto"/>
              <w:bottom w:val="single" w:sz="4" w:space="0" w:color="auto"/>
              <w:right w:val="single" w:sz="4" w:space="0" w:color="000000"/>
            </w:tcBorders>
            <w:vAlign w:val="center"/>
          </w:tcPr>
          <w:p w14:paraId="27F68F3D" w14:textId="4FB80D10" w:rsidR="00A40466" w:rsidRPr="00CD2BAB" w:rsidRDefault="00A40466" w:rsidP="00A40466">
            <w:pPr>
              <w:tabs>
                <w:tab w:val="left" w:pos="-720"/>
                <w:tab w:val="center" w:pos="4819"/>
              </w:tabs>
              <w:rPr>
                <w:rFonts w:ascii="Tahoma" w:hAnsi="Tahoma" w:cs="Tahoma"/>
                <w:b w:val="0"/>
                <w:bCs w:val="0"/>
                <w:i/>
                <w:iCs/>
                <w:sz w:val="16"/>
                <w:szCs w:val="16"/>
                <w:lang w:val="tr-TR"/>
              </w:rPr>
            </w:pPr>
            <w:r w:rsidRPr="00CD2BAB">
              <w:rPr>
                <w:rFonts w:ascii="Tahoma" w:hAnsi="Tahoma" w:cs="Tahoma"/>
                <w:b w:val="0"/>
                <w:bCs w:val="0"/>
                <w:i/>
                <w:iCs/>
                <w:sz w:val="16"/>
                <w:szCs w:val="16"/>
                <w:lang w:val="tr-TR"/>
              </w:rPr>
              <w:fldChar w:fldCharType="begin">
                <w:ffData>
                  <w:name w:val="Onay1"/>
                  <w:enabled/>
                  <w:calcOnExit w:val="0"/>
                  <w:checkBox>
                    <w:sizeAuto/>
                    <w:default w:val="0"/>
                  </w:checkBox>
                </w:ffData>
              </w:fldChar>
            </w:r>
            <w:r w:rsidRPr="00CD2BAB">
              <w:rPr>
                <w:rFonts w:ascii="Tahoma" w:hAnsi="Tahoma" w:cs="Tahoma"/>
                <w:b w:val="0"/>
                <w:bCs w:val="0"/>
                <w:i/>
                <w:iCs/>
                <w:sz w:val="16"/>
                <w:szCs w:val="16"/>
                <w:lang w:val="tr-TR"/>
              </w:rPr>
              <w:instrText xml:space="preserve"> FORMCHECKBOX </w:instrText>
            </w:r>
            <w:r w:rsidRPr="00CD2BAB">
              <w:rPr>
                <w:rFonts w:ascii="Tahoma" w:hAnsi="Tahoma" w:cs="Tahoma"/>
                <w:b w:val="0"/>
                <w:bCs w:val="0"/>
                <w:i/>
                <w:iCs/>
                <w:sz w:val="16"/>
                <w:szCs w:val="16"/>
                <w:lang w:val="tr-TR"/>
              </w:rPr>
            </w:r>
            <w:r w:rsidRPr="00CD2BAB">
              <w:rPr>
                <w:rFonts w:ascii="Tahoma" w:hAnsi="Tahoma" w:cs="Tahoma"/>
                <w:b w:val="0"/>
                <w:bCs w:val="0"/>
                <w:i/>
                <w:iCs/>
                <w:sz w:val="16"/>
                <w:szCs w:val="16"/>
                <w:lang w:val="tr-TR"/>
              </w:rPr>
              <w:fldChar w:fldCharType="separate"/>
            </w:r>
            <w:r w:rsidRPr="00CD2BAB">
              <w:rPr>
                <w:rFonts w:ascii="Tahoma" w:hAnsi="Tahoma" w:cs="Tahoma"/>
                <w:b w:val="0"/>
                <w:bCs w:val="0"/>
                <w:i/>
                <w:iCs/>
                <w:sz w:val="16"/>
                <w:szCs w:val="16"/>
                <w:lang w:val="tr-TR"/>
              </w:rPr>
              <w:fldChar w:fldCharType="end"/>
            </w:r>
            <w:r w:rsidRPr="00CD2BAB">
              <w:rPr>
                <w:rFonts w:ascii="Tahoma" w:hAnsi="Tahoma" w:cs="Tahoma"/>
                <w:b w:val="0"/>
                <w:bCs w:val="0"/>
                <w:i/>
                <w:iCs/>
                <w:sz w:val="16"/>
                <w:szCs w:val="16"/>
                <w:lang w:val="tr-TR"/>
              </w:rPr>
              <w:t xml:space="preserve"> ISO 27001 sertifikası mevcuttur.</w:t>
            </w:r>
          </w:p>
          <w:p w14:paraId="42DCDB2A" w14:textId="5DA6A18A" w:rsidR="00A40466" w:rsidRPr="00172950" w:rsidRDefault="00A40466" w:rsidP="00A40466">
            <w:pPr>
              <w:widowControl/>
              <w:autoSpaceDE/>
              <w:autoSpaceDN/>
              <w:adjustRightInd/>
              <w:rPr>
                <w:rFonts w:ascii="Tahoma" w:hAnsi="Tahoma" w:cs="Tahoma"/>
                <w:b w:val="0"/>
                <w:bCs w:val="0"/>
                <w:iCs/>
                <w:sz w:val="16"/>
                <w:szCs w:val="16"/>
                <w:lang w:val="tr-TR" w:eastAsia="tr-TR"/>
              </w:rPr>
            </w:pPr>
            <w:r w:rsidRPr="00CD2BAB">
              <w:rPr>
                <w:rFonts w:ascii="Tahoma" w:eastAsia="GulimChe" w:hAnsi="Tahoma" w:cs="Tahoma"/>
                <w:b w:val="0"/>
                <w:bCs w:val="0"/>
                <w:i/>
                <w:iCs/>
                <w:sz w:val="16"/>
                <w:szCs w:val="16"/>
                <w:lang w:val="tr-TR"/>
              </w:rPr>
              <w:t>27001 gözetim denetimden bağımsız ISO</w:t>
            </w:r>
            <w:r>
              <w:rPr>
                <w:rFonts w:ascii="Tahoma" w:eastAsia="GulimChe" w:hAnsi="Tahoma" w:cs="Tahoma"/>
                <w:b w:val="0"/>
                <w:bCs w:val="0"/>
                <w:i/>
                <w:iCs/>
                <w:sz w:val="16"/>
                <w:szCs w:val="16"/>
                <w:lang w:val="tr-TR"/>
              </w:rPr>
              <w:t xml:space="preserve"> </w:t>
            </w:r>
            <w:r w:rsidRPr="00CD2BAB">
              <w:rPr>
                <w:rFonts w:ascii="Tahoma" w:eastAsia="GulimChe" w:hAnsi="Tahoma" w:cs="Tahoma"/>
                <w:b w:val="0"/>
                <w:bCs w:val="0"/>
                <w:i/>
                <w:iCs/>
                <w:sz w:val="16"/>
                <w:szCs w:val="16"/>
                <w:lang w:val="tr-TR"/>
              </w:rPr>
              <w:t>27701 tetkiki talep edilmektedir.</w:t>
            </w:r>
          </w:p>
        </w:tc>
      </w:tr>
      <w:tr w:rsidR="00A40466" w:rsidRPr="00172950" w14:paraId="6B678C1F" w14:textId="77777777" w:rsidTr="00A40466">
        <w:trPr>
          <w:trHeight w:val="658"/>
        </w:trPr>
        <w:tc>
          <w:tcPr>
            <w:tcW w:w="10490" w:type="dxa"/>
            <w:gridSpan w:val="9"/>
            <w:tcBorders>
              <w:top w:val="single" w:sz="4" w:space="0" w:color="auto"/>
              <w:left w:val="single" w:sz="4" w:space="0" w:color="auto"/>
              <w:bottom w:val="single" w:sz="4" w:space="0" w:color="auto"/>
              <w:right w:val="single" w:sz="4" w:space="0" w:color="000000"/>
            </w:tcBorders>
            <w:vAlign w:val="center"/>
          </w:tcPr>
          <w:p w14:paraId="7C1276E1" w14:textId="136000C5" w:rsidR="00A40466" w:rsidRPr="00172950" w:rsidRDefault="00A40466" w:rsidP="00E10DBF">
            <w:pPr>
              <w:widowControl/>
              <w:autoSpaceDE/>
              <w:autoSpaceDN/>
              <w:adjustRightInd/>
              <w:rPr>
                <w:rFonts w:ascii="Tahoma" w:hAnsi="Tahoma" w:cs="Tahoma"/>
                <w:b w:val="0"/>
                <w:bCs w:val="0"/>
                <w:iCs/>
                <w:sz w:val="16"/>
                <w:szCs w:val="16"/>
                <w:lang w:val="tr-TR" w:eastAsia="tr-TR"/>
              </w:rPr>
            </w:pPr>
            <w:r w:rsidRPr="00A40466">
              <w:rPr>
                <w:rFonts w:ascii="Tahoma" w:hAnsi="Tahoma" w:cs="Tahoma"/>
                <w:b w:val="0"/>
                <w:bCs w:val="0"/>
                <w:iCs/>
                <w:sz w:val="16"/>
                <w:szCs w:val="16"/>
                <w:lang w:val="tr-TR" w:eastAsia="tr-TR"/>
              </w:rPr>
              <w:t>Not: Mevcut ISO 27001 sertifikas</w:t>
            </w:r>
            <w:r w:rsidRPr="00A40466">
              <w:rPr>
                <w:rFonts w:ascii="Tahoma" w:hAnsi="Tahoma" w:cs="Tahoma" w:hint="eastAsia"/>
                <w:b w:val="0"/>
                <w:bCs w:val="0"/>
                <w:iCs/>
                <w:sz w:val="16"/>
                <w:szCs w:val="16"/>
                <w:lang w:val="tr-TR" w:eastAsia="tr-TR"/>
              </w:rPr>
              <w:t>ı</w:t>
            </w:r>
            <w:r w:rsidRPr="00A40466">
              <w:rPr>
                <w:rFonts w:ascii="Tahoma" w:hAnsi="Tahoma" w:cs="Tahoma"/>
                <w:b w:val="0"/>
                <w:bCs w:val="0"/>
                <w:iCs/>
                <w:sz w:val="16"/>
                <w:szCs w:val="16"/>
                <w:lang w:val="tr-TR" w:eastAsia="tr-TR"/>
              </w:rPr>
              <w:t xml:space="preserve"> mevcut olup 27001 gözetim denetimden ba</w:t>
            </w:r>
            <w:r w:rsidRPr="00A40466">
              <w:rPr>
                <w:rFonts w:ascii="Tahoma" w:hAnsi="Tahoma" w:cs="Tahoma" w:hint="eastAsia"/>
                <w:b w:val="0"/>
                <w:bCs w:val="0"/>
                <w:iCs/>
                <w:sz w:val="16"/>
                <w:szCs w:val="16"/>
                <w:lang w:val="tr-TR" w:eastAsia="tr-TR"/>
              </w:rPr>
              <w:t>ğı</w:t>
            </w:r>
            <w:r w:rsidRPr="00A40466">
              <w:rPr>
                <w:rFonts w:ascii="Tahoma" w:hAnsi="Tahoma" w:cs="Tahoma"/>
                <w:b w:val="0"/>
                <w:bCs w:val="0"/>
                <w:iCs/>
                <w:sz w:val="16"/>
                <w:szCs w:val="16"/>
                <w:lang w:val="tr-TR" w:eastAsia="tr-TR"/>
              </w:rPr>
              <w:t>ms</w:t>
            </w:r>
            <w:r w:rsidRPr="00A40466">
              <w:rPr>
                <w:rFonts w:ascii="Tahoma" w:hAnsi="Tahoma" w:cs="Tahoma" w:hint="eastAsia"/>
                <w:b w:val="0"/>
                <w:bCs w:val="0"/>
                <w:iCs/>
                <w:sz w:val="16"/>
                <w:szCs w:val="16"/>
                <w:lang w:val="tr-TR" w:eastAsia="tr-TR"/>
              </w:rPr>
              <w:t>ı</w:t>
            </w:r>
            <w:r w:rsidRPr="00A40466">
              <w:rPr>
                <w:rFonts w:ascii="Tahoma" w:hAnsi="Tahoma" w:cs="Tahoma"/>
                <w:b w:val="0"/>
                <w:bCs w:val="0"/>
                <w:iCs/>
                <w:sz w:val="16"/>
                <w:szCs w:val="16"/>
                <w:lang w:val="tr-TR" w:eastAsia="tr-TR"/>
              </w:rPr>
              <w:t>z ISO 27701 tetkiki talep edilmesi durumunda ISO 27701 sertifikan</w:t>
            </w:r>
            <w:r w:rsidRPr="00A40466">
              <w:rPr>
                <w:rFonts w:ascii="Tahoma" w:hAnsi="Tahoma" w:cs="Tahoma" w:hint="eastAsia"/>
                <w:b w:val="0"/>
                <w:bCs w:val="0"/>
                <w:iCs/>
                <w:sz w:val="16"/>
                <w:szCs w:val="16"/>
                <w:lang w:val="tr-TR" w:eastAsia="tr-TR"/>
              </w:rPr>
              <w:t>ı</w:t>
            </w:r>
            <w:r w:rsidRPr="00A40466">
              <w:rPr>
                <w:rFonts w:ascii="Tahoma" w:hAnsi="Tahoma" w:cs="Tahoma"/>
                <w:b w:val="0"/>
                <w:bCs w:val="0"/>
                <w:iCs/>
                <w:sz w:val="16"/>
                <w:szCs w:val="16"/>
                <w:lang w:val="tr-TR" w:eastAsia="tr-TR"/>
              </w:rPr>
              <w:t>z</w:t>
            </w:r>
            <w:r w:rsidRPr="00A40466">
              <w:rPr>
                <w:rFonts w:ascii="Tahoma" w:hAnsi="Tahoma" w:cs="Tahoma" w:hint="eastAsia"/>
                <w:b w:val="0"/>
                <w:bCs w:val="0"/>
                <w:iCs/>
                <w:sz w:val="16"/>
                <w:szCs w:val="16"/>
                <w:lang w:val="tr-TR" w:eastAsia="tr-TR"/>
              </w:rPr>
              <w:t>ı</w:t>
            </w:r>
            <w:r w:rsidRPr="00A40466">
              <w:rPr>
                <w:rFonts w:ascii="Tahoma" w:hAnsi="Tahoma" w:cs="Tahoma"/>
                <w:b w:val="0"/>
                <w:bCs w:val="0"/>
                <w:iCs/>
                <w:sz w:val="16"/>
                <w:szCs w:val="16"/>
                <w:lang w:val="tr-TR" w:eastAsia="tr-TR"/>
              </w:rPr>
              <w:t>n geçerlilik tarihi ISO 27001 sertifikan</w:t>
            </w:r>
            <w:r w:rsidRPr="00A40466">
              <w:rPr>
                <w:rFonts w:ascii="Tahoma" w:hAnsi="Tahoma" w:cs="Tahoma" w:hint="eastAsia"/>
                <w:b w:val="0"/>
                <w:bCs w:val="0"/>
                <w:iCs/>
                <w:sz w:val="16"/>
                <w:szCs w:val="16"/>
                <w:lang w:val="tr-TR" w:eastAsia="tr-TR"/>
              </w:rPr>
              <w:t>ı</w:t>
            </w:r>
            <w:r w:rsidRPr="00A40466">
              <w:rPr>
                <w:rFonts w:ascii="Tahoma" w:hAnsi="Tahoma" w:cs="Tahoma"/>
                <w:b w:val="0"/>
                <w:bCs w:val="0"/>
                <w:iCs/>
                <w:sz w:val="16"/>
                <w:szCs w:val="16"/>
                <w:lang w:val="tr-TR" w:eastAsia="tr-TR"/>
              </w:rPr>
              <w:t>zdaki gibi düzenlenecektir.</w:t>
            </w:r>
          </w:p>
        </w:tc>
      </w:tr>
    </w:tbl>
    <w:tbl>
      <w:tblPr>
        <w:tblStyle w:val="TabloTemas"/>
        <w:tblW w:w="10490" w:type="dxa"/>
        <w:jc w:val="center"/>
        <w:tblLayout w:type="fixed"/>
        <w:tblLook w:val="0000" w:firstRow="0" w:lastRow="0" w:firstColumn="0" w:lastColumn="0" w:noHBand="0" w:noVBand="0"/>
      </w:tblPr>
      <w:tblGrid>
        <w:gridCol w:w="1985"/>
        <w:gridCol w:w="1560"/>
        <w:gridCol w:w="1276"/>
        <w:gridCol w:w="992"/>
        <w:gridCol w:w="1276"/>
        <w:gridCol w:w="425"/>
        <w:gridCol w:w="851"/>
        <w:gridCol w:w="2125"/>
      </w:tblGrid>
      <w:tr w:rsidR="0040662D" w:rsidRPr="0040662D" w14:paraId="08EE4491" w14:textId="77777777" w:rsidTr="002C7450">
        <w:trPr>
          <w:trHeight w:val="556"/>
          <w:jc w:val="center"/>
        </w:trPr>
        <w:tc>
          <w:tcPr>
            <w:tcW w:w="10490" w:type="dxa"/>
            <w:gridSpan w:val="8"/>
          </w:tcPr>
          <w:p w14:paraId="0BBA110B" w14:textId="77777777" w:rsidR="00D920BE" w:rsidRDefault="0040662D" w:rsidP="00215654">
            <w:pPr>
              <w:pStyle w:val="TableParagraph"/>
              <w:kinsoku w:val="0"/>
              <w:overflowPunct w:val="0"/>
              <w:spacing w:before="46"/>
              <w:ind w:right="-105"/>
              <w:rPr>
                <w:rFonts w:ascii="Calibri" w:eastAsia="Times New Roman" w:hAnsi="Calibri"/>
                <w:b/>
                <w:bCs/>
                <w:color w:val="000000"/>
                <w:sz w:val="18"/>
                <w:szCs w:val="18"/>
              </w:rPr>
            </w:pPr>
            <w:r>
              <w:rPr>
                <w:rFonts w:ascii="Calibri" w:eastAsia="Times New Roman" w:hAnsi="Calibri"/>
                <w:b/>
                <w:bCs/>
                <w:color w:val="000000"/>
                <w:sz w:val="18"/>
                <w:szCs w:val="18"/>
              </w:rPr>
              <w:t>Tablo 1. Teknolojik Alan belirleme</w:t>
            </w:r>
          </w:p>
          <w:p w14:paraId="0EE1D67D" w14:textId="2EAF075C" w:rsidR="0040662D" w:rsidRPr="00215654" w:rsidRDefault="0040662D" w:rsidP="00215654">
            <w:pPr>
              <w:pStyle w:val="TableParagraph"/>
              <w:kinsoku w:val="0"/>
              <w:overflowPunct w:val="0"/>
              <w:spacing w:before="46"/>
              <w:ind w:right="-105"/>
              <w:rPr>
                <w:rFonts w:ascii="Calibri" w:eastAsia="Times New Roman" w:hAnsi="Calibri"/>
                <w:b/>
                <w:bCs/>
                <w:color w:val="000000"/>
                <w:sz w:val="18"/>
                <w:szCs w:val="18"/>
              </w:rPr>
            </w:pPr>
            <w:proofErr w:type="gramStart"/>
            <w:r>
              <w:rPr>
                <w:rFonts w:ascii="Calibri" w:eastAsia="Times New Roman" w:hAnsi="Calibri"/>
                <w:b/>
                <w:bCs/>
                <w:color w:val="000000"/>
                <w:sz w:val="18"/>
                <w:szCs w:val="18"/>
              </w:rPr>
              <w:t xml:space="preserve">( </w:t>
            </w:r>
            <w:r w:rsidRPr="0040662D">
              <w:rPr>
                <w:rFonts w:ascii="Calibri" w:eastAsia="Times New Roman" w:hAnsi="Calibri"/>
                <w:color w:val="000000"/>
                <w:sz w:val="16"/>
                <w:szCs w:val="16"/>
              </w:rPr>
              <w:t>Firmanızda</w:t>
            </w:r>
            <w:proofErr w:type="gramEnd"/>
            <w:r w:rsidRPr="0040662D">
              <w:rPr>
                <w:rFonts w:ascii="Calibri" w:eastAsia="Times New Roman" w:hAnsi="Calibri"/>
                <w:color w:val="000000"/>
                <w:sz w:val="16"/>
                <w:szCs w:val="16"/>
              </w:rPr>
              <w:t xml:space="preserve"> kapsam dahilinde kullandığınız tüm </w:t>
            </w:r>
            <w:proofErr w:type="gramStart"/>
            <w:r w:rsidRPr="0040662D">
              <w:rPr>
                <w:rFonts w:ascii="Calibri" w:eastAsia="Times New Roman" w:hAnsi="Calibri"/>
                <w:color w:val="000000"/>
                <w:sz w:val="16"/>
                <w:szCs w:val="16"/>
              </w:rPr>
              <w:t>süreçlerdeki  teknolojik</w:t>
            </w:r>
            <w:proofErr w:type="gramEnd"/>
            <w:r w:rsidRPr="0040662D">
              <w:rPr>
                <w:rFonts w:ascii="Calibri" w:eastAsia="Times New Roman" w:hAnsi="Calibri"/>
                <w:color w:val="000000"/>
                <w:sz w:val="16"/>
                <w:szCs w:val="16"/>
              </w:rPr>
              <w:t xml:space="preserve"> alanları dikkate alarak doldurunuz</w:t>
            </w:r>
            <w:r>
              <w:rPr>
                <w:rFonts w:ascii="Calibri" w:eastAsia="Times New Roman" w:hAnsi="Calibri"/>
                <w:b/>
                <w:bCs/>
                <w:color w:val="000000"/>
                <w:sz w:val="18"/>
                <w:szCs w:val="18"/>
              </w:rPr>
              <w:t>)</w:t>
            </w:r>
          </w:p>
        </w:tc>
      </w:tr>
      <w:tr w:rsidR="00C201B9" w:rsidRPr="005F6413" w14:paraId="6A190AE1" w14:textId="53484163" w:rsidTr="00A40466">
        <w:trPr>
          <w:trHeight w:val="1288"/>
          <w:jc w:val="center"/>
        </w:trPr>
        <w:tc>
          <w:tcPr>
            <w:tcW w:w="3545" w:type="dxa"/>
            <w:gridSpan w:val="2"/>
          </w:tcPr>
          <w:p w14:paraId="37C92945" w14:textId="4FA36296" w:rsidR="00C201B9" w:rsidRPr="00215654" w:rsidRDefault="00C201B9" w:rsidP="00937E16">
            <w:pPr>
              <w:pStyle w:val="TableParagraph"/>
              <w:kinsoku w:val="0"/>
              <w:overflowPunct w:val="0"/>
              <w:spacing w:line="276" w:lineRule="auto"/>
              <w:rPr>
                <w:rFonts w:ascii="Calibri" w:eastAsia="Times New Roman" w:hAnsi="Calibri"/>
                <w:b/>
                <w:bCs/>
                <w:color w:val="000000"/>
                <w:sz w:val="18"/>
                <w:szCs w:val="18"/>
              </w:rPr>
            </w:pPr>
            <w:r>
              <w:rPr>
                <w:rFonts w:ascii="Calibri" w:eastAsia="Times New Roman" w:hAnsi="Calibri"/>
                <w:b/>
                <w:bCs/>
                <w:color w:val="000000"/>
                <w:sz w:val="18"/>
                <w:szCs w:val="18"/>
              </w:rPr>
              <w:lastRenderedPageBreak/>
              <w:t>AĞ YÖNETİMİ</w:t>
            </w:r>
          </w:p>
          <w:p w14:paraId="5B0E4F31" w14:textId="27EEA758" w:rsidR="00C201B9" w:rsidRPr="00C201B9" w:rsidRDefault="00C201B9" w:rsidP="00C201B9">
            <w:pPr>
              <w:pStyle w:val="TableParagraph"/>
              <w:kinsoku w:val="0"/>
              <w:overflowPunct w:val="0"/>
              <w:ind w:right="-105"/>
              <w:rPr>
                <w:rFonts w:ascii="Calibri" w:eastAsia="Times New Roman" w:hAnsi="Calibri"/>
                <w:color w:val="000000"/>
                <w:sz w:val="16"/>
                <w:szCs w:val="16"/>
              </w:rPr>
            </w:pPr>
            <w:r>
              <w:rPr>
                <w:rFonts w:ascii="Calibri" w:eastAsia="Times New Roman" w:hAnsi="Calibri"/>
                <w:b/>
                <w:bCs/>
                <w:color w:val="000000"/>
                <w:sz w:val="16"/>
                <w:szCs w:val="16"/>
              </w:rPr>
              <w:fldChar w:fldCharType="begin">
                <w:ffData>
                  <w:name w:val="Onay4"/>
                  <w:enabled/>
                  <w:calcOnExit w:val="0"/>
                  <w:checkBox>
                    <w:size w:val="16"/>
                    <w:default w:val="0"/>
                  </w:checkBox>
                </w:ffData>
              </w:fldChar>
            </w:r>
            <w:bookmarkStart w:id="0" w:name="Onay4"/>
            <w:r>
              <w:rPr>
                <w:rFonts w:ascii="Calibri" w:eastAsia="Times New Roman" w:hAnsi="Calibri"/>
                <w:b/>
                <w:bCs/>
                <w:color w:val="000000"/>
                <w:sz w:val="16"/>
                <w:szCs w:val="16"/>
              </w:rPr>
              <w:instrText xml:space="preserve"> FORMCHECKBOX </w:instrText>
            </w:r>
            <w:r>
              <w:rPr>
                <w:rFonts w:ascii="Calibri" w:eastAsia="Times New Roman" w:hAnsi="Calibri"/>
                <w:b/>
                <w:bCs/>
                <w:color w:val="000000"/>
                <w:sz w:val="16"/>
                <w:szCs w:val="16"/>
              </w:rPr>
            </w:r>
            <w:r>
              <w:rPr>
                <w:rFonts w:ascii="Calibri" w:eastAsia="Times New Roman" w:hAnsi="Calibri"/>
                <w:b/>
                <w:bCs/>
                <w:color w:val="000000"/>
                <w:sz w:val="16"/>
                <w:szCs w:val="16"/>
              </w:rPr>
              <w:fldChar w:fldCharType="separate"/>
            </w:r>
            <w:r>
              <w:rPr>
                <w:rFonts w:ascii="Calibri" w:eastAsia="Times New Roman" w:hAnsi="Calibri"/>
                <w:b/>
                <w:bCs/>
                <w:color w:val="000000"/>
                <w:sz w:val="16"/>
                <w:szCs w:val="16"/>
              </w:rPr>
              <w:fldChar w:fldCharType="end"/>
            </w:r>
            <w:bookmarkEnd w:id="0"/>
            <w:r w:rsidRPr="00D960A2">
              <w:rPr>
                <w:rFonts w:ascii="Calibri" w:eastAsia="Times New Roman" w:hAnsi="Calibri"/>
                <w:b/>
                <w:bCs/>
                <w:color w:val="000000"/>
                <w:sz w:val="16"/>
                <w:szCs w:val="16"/>
              </w:rPr>
              <w:t xml:space="preserve">  </w:t>
            </w:r>
            <w:r w:rsidRPr="00C201B9">
              <w:rPr>
                <w:rFonts w:ascii="Calibri" w:eastAsia="Times New Roman" w:hAnsi="Calibri"/>
                <w:color w:val="000000"/>
                <w:sz w:val="16"/>
                <w:szCs w:val="16"/>
              </w:rPr>
              <w:t>YEREL A</w:t>
            </w:r>
            <w:r w:rsidRPr="00C201B9">
              <w:rPr>
                <w:rFonts w:ascii="Calibri" w:eastAsia="Times New Roman" w:hAnsi="Calibri" w:hint="eastAsia"/>
                <w:color w:val="000000"/>
                <w:sz w:val="16"/>
                <w:szCs w:val="16"/>
              </w:rPr>
              <w:t>Ğ</w:t>
            </w:r>
            <w:r w:rsidRPr="00C201B9">
              <w:rPr>
                <w:rFonts w:ascii="Calibri" w:eastAsia="Times New Roman" w:hAnsi="Calibri"/>
                <w:color w:val="000000"/>
                <w:sz w:val="16"/>
                <w:szCs w:val="16"/>
              </w:rPr>
              <w:t>LAR</w:t>
            </w:r>
          </w:p>
          <w:p w14:paraId="4F00E9CF" w14:textId="6CC02238" w:rsidR="00C201B9" w:rsidRPr="00C201B9" w:rsidRDefault="00C201B9" w:rsidP="00C201B9">
            <w:pPr>
              <w:pStyle w:val="TableParagraph"/>
              <w:kinsoku w:val="0"/>
              <w:overflowPunct w:val="0"/>
              <w:ind w:right="-105"/>
              <w:rPr>
                <w:rFonts w:ascii="Calibri" w:eastAsia="Times New Roman" w:hAnsi="Calibri"/>
                <w:color w:val="000000"/>
                <w:sz w:val="16"/>
                <w:szCs w:val="16"/>
              </w:rPr>
            </w:pPr>
            <w:r>
              <w:rPr>
                <w:rFonts w:ascii="Calibri" w:eastAsia="Times New Roman" w:hAnsi="Calibri"/>
                <w:b/>
                <w:bCs/>
                <w:color w:val="000000"/>
                <w:sz w:val="16"/>
                <w:szCs w:val="16"/>
              </w:rPr>
              <w:fldChar w:fldCharType="begin">
                <w:ffData>
                  <w:name w:val="Onay4"/>
                  <w:enabled/>
                  <w:calcOnExit w:val="0"/>
                  <w:checkBox>
                    <w:size w:val="16"/>
                    <w:default w:val="0"/>
                  </w:checkBox>
                </w:ffData>
              </w:fldChar>
            </w:r>
            <w:r>
              <w:rPr>
                <w:rFonts w:ascii="Calibri" w:eastAsia="Times New Roman" w:hAnsi="Calibri"/>
                <w:b/>
                <w:bCs/>
                <w:color w:val="000000"/>
                <w:sz w:val="16"/>
                <w:szCs w:val="16"/>
              </w:rPr>
              <w:instrText xml:space="preserve"> FORMCHECKBOX </w:instrText>
            </w:r>
            <w:r>
              <w:rPr>
                <w:rFonts w:ascii="Calibri" w:eastAsia="Times New Roman" w:hAnsi="Calibri"/>
                <w:b/>
                <w:bCs/>
                <w:color w:val="000000"/>
                <w:sz w:val="16"/>
                <w:szCs w:val="16"/>
              </w:rPr>
            </w:r>
            <w:r>
              <w:rPr>
                <w:rFonts w:ascii="Calibri" w:eastAsia="Times New Roman" w:hAnsi="Calibri"/>
                <w:b/>
                <w:bCs/>
                <w:color w:val="000000"/>
                <w:sz w:val="16"/>
                <w:szCs w:val="16"/>
              </w:rPr>
              <w:fldChar w:fldCharType="separate"/>
            </w:r>
            <w:r>
              <w:rPr>
                <w:rFonts w:ascii="Calibri" w:eastAsia="Times New Roman" w:hAnsi="Calibri"/>
                <w:b/>
                <w:bCs/>
                <w:color w:val="000000"/>
                <w:sz w:val="16"/>
                <w:szCs w:val="16"/>
              </w:rPr>
              <w:fldChar w:fldCharType="end"/>
            </w:r>
            <w:r w:rsidRPr="00D960A2">
              <w:rPr>
                <w:rFonts w:ascii="Calibri" w:eastAsia="Times New Roman" w:hAnsi="Calibri"/>
                <w:b/>
                <w:bCs/>
                <w:color w:val="000000"/>
                <w:sz w:val="16"/>
                <w:szCs w:val="16"/>
              </w:rPr>
              <w:t xml:space="preserve"> </w:t>
            </w:r>
            <w:r w:rsidRPr="00C201B9">
              <w:rPr>
                <w:rFonts w:ascii="Calibri" w:eastAsia="Times New Roman" w:hAnsi="Calibri"/>
                <w:color w:val="000000"/>
                <w:sz w:val="16"/>
                <w:szCs w:val="16"/>
              </w:rPr>
              <w:t>GEN</w:t>
            </w:r>
            <w:r w:rsidRPr="00C201B9">
              <w:rPr>
                <w:rFonts w:ascii="Calibri" w:eastAsia="Times New Roman" w:hAnsi="Calibri" w:hint="eastAsia"/>
                <w:color w:val="000000"/>
                <w:sz w:val="16"/>
                <w:szCs w:val="16"/>
              </w:rPr>
              <w:t>İŞ</w:t>
            </w:r>
            <w:r w:rsidRPr="00C201B9">
              <w:rPr>
                <w:rFonts w:ascii="Calibri" w:eastAsia="Times New Roman" w:hAnsi="Calibri"/>
                <w:color w:val="000000"/>
                <w:sz w:val="16"/>
                <w:szCs w:val="16"/>
              </w:rPr>
              <w:t xml:space="preserve"> ALAN A</w:t>
            </w:r>
            <w:r w:rsidRPr="00C201B9">
              <w:rPr>
                <w:rFonts w:ascii="Calibri" w:eastAsia="Times New Roman" w:hAnsi="Calibri" w:hint="eastAsia"/>
                <w:color w:val="000000"/>
                <w:sz w:val="16"/>
                <w:szCs w:val="16"/>
              </w:rPr>
              <w:t>Ğ</w:t>
            </w:r>
            <w:r w:rsidRPr="00C201B9">
              <w:rPr>
                <w:rFonts w:ascii="Calibri" w:eastAsia="Times New Roman" w:hAnsi="Calibri"/>
                <w:color w:val="000000"/>
                <w:sz w:val="16"/>
                <w:szCs w:val="16"/>
              </w:rPr>
              <w:t>LARI</w:t>
            </w:r>
          </w:p>
          <w:p w14:paraId="71169053" w14:textId="29B1DBF6" w:rsidR="00C201B9" w:rsidRPr="00C201B9" w:rsidRDefault="00C201B9" w:rsidP="00C201B9">
            <w:pPr>
              <w:pStyle w:val="TableParagraph"/>
              <w:kinsoku w:val="0"/>
              <w:overflowPunct w:val="0"/>
              <w:ind w:right="-105"/>
              <w:rPr>
                <w:rFonts w:ascii="Calibri" w:eastAsia="Times New Roman" w:hAnsi="Calibri"/>
                <w:color w:val="000000"/>
                <w:sz w:val="16"/>
                <w:szCs w:val="16"/>
              </w:rPr>
            </w:pPr>
            <w:r>
              <w:rPr>
                <w:rFonts w:ascii="Calibri" w:eastAsia="Times New Roman" w:hAnsi="Calibri"/>
                <w:b/>
                <w:bCs/>
                <w:color w:val="000000"/>
                <w:sz w:val="16"/>
                <w:szCs w:val="16"/>
              </w:rPr>
              <w:fldChar w:fldCharType="begin">
                <w:ffData>
                  <w:name w:val="Onay4"/>
                  <w:enabled/>
                  <w:calcOnExit w:val="0"/>
                  <w:checkBox>
                    <w:size w:val="16"/>
                    <w:default w:val="0"/>
                  </w:checkBox>
                </w:ffData>
              </w:fldChar>
            </w:r>
            <w:r>
              <w:rPr>
                <w:rFonts w:ascii="Calibri" w:eastAsia="Times New Roman" w:hAnsi="Calibri"/>
                <w:b/>
                <w:bCs/>
                <w:color w:val="000000"/>
                <w:sz w:val="16"/>
                <w:szCs w:val="16"/>
              </w:rPr>
              <w:instrText xml:space="preserve"> FORMCHECKBOX </w:instrText>
            </w:r>
            <w:r>
              <w:rPr>
                <w:rFonts w:ascii="Calibri" w:eastAsia="Times New Roman" w:hAnsi="Calibri"/>
                <w:b/>
                <w:bCs/>
                <w:color w:val="000000"/>
                <w:sz w:val="16"/>
                <w:szCs w:val="16"/>
              </w:rPr>
            </w:r>
            <w:r>
              <w:rPr>
                <w:rFonts w:ascii="Calibri" w:eastAsia="Times New Roman" w:hAnsi="Calibri"/>
                <w:b/>
                <w:bCs/>
                <w:color w:val="000000"/>
                <w:sz w:val="16"/>
                <w:szCs w:val="16"/>
              </w:rPr>
              <w:fldChar w:fldCharType="separate"/>
            </w:r>
            <w:r>
              <w:rPr>
                <w:rFonts w:ascii="Calibri" w:eastAsia="Times New Roman" w:hAnsi="Calibri"/>
                <w:b/>
                <w:bCs/>
                <w:color w:val="000000"/>
                <w:sz w:val="16"/>
                <w:szCs w:val="16"/>
              </w:rPr>
              <w:fldChar w:fldCharType="end"/>
            </w:r>
            <w:r w:rsidRPr="00D960A2">
              <w:rPr>
                <w:rFonts w:ascii="Calibri" w:eastAsia="Times New Roman" w:hAnsi="Calibri"/>
                <w:b/>
                <w:bCs/>
                <w:color w:val="000000"/>
                <w:sz w:val="16"/>
                <w:szCs w:val="16"/>
              </w:rPr>
              <w:t xml:space="preserve"> </w:t>
            </w:r>
            <w:r w:rsidRPr="00C201B9">
              <w:rPr>
                <w:rFonts w:ascii="Calibri" w:eastAsia="Times New Roman" w:hAnsi="Calibri" w:hint="eastAsia"/>
                <w:color w:val="000000"/>
                <w:sz w:val="16"/>
                <w:szCs w:val="16"/>
              </w:rPr>
              <w:t>İ</w:t>
            </w:r>
            <w:r w:rsidRPr="00C201B9">
              <w:rPr>
                <w:rFonts w:ascii="Calibri" w:eastAsia="Times New Roman" w:hAnsi="Calibri"/>
                <w:color w:val="000000"/>
                <w:sz w:val="16"/>
                <w:szCs w:val="16"/>
              </w:rPr>
              <w:t>LET</w:t>
            </w:r>
            <w:r w:rsidRPr="00C201B9">
              <w:rPr>
                <w:rFonts w:ascii="Calibri" w:eastAsia="Times New Roman" w:hAnsi="Calibri" w:hint="eastAsia"/>
                <w:color w:val="000000"/>
                <w:sz w:val="16"/>
                <w:szCs w:val="16"/>
              </w:rPr>
              <w:t>İŞİ</w:t>
            </w:r>
            <w:r w:rsidRPr="00C201B9">
              <w:rPr>
                <w:rFonts w:ascii="Calibri" w:eastAsia="Times New Roman" w:hAnsi="Calibri"/>
                <w:color w:val="000000"/>
                <w:sz w:val="16"/>
                <w:szCs w:val="16"/>
              </w:rPr>
              <w:t>M TEKNOLOJ</w:t>
            </w:r>
            <w:r w:rsidRPr="00C201B9">
              <w:rPr>
                <w:rFonts w:ascii="Calibri" w:eastAsia="Times New Roman" w:hAnsi="Calibri" w:hint="eastAsia"/>
                <w:color w:val="000000"/>
                <w:sz w:val="16"/>
                <w:szCs w:val="16"/>
              </w:rPr>
              <w:t>İ</w:t>
            </w:r>
            <w:r w:rsidRPr="00C201B9">
              <w:rPr>
                <w:rFonts w:ascii="Calibri" w:eastAsia="Times New Roman" w:hAnsi="Calibri"/>
                <w:color w:val="000000"/>
                <w:sz w:val="16"/>
                <w:szCs w:val="16"/>
              </w:rPr>
              <w:t>LER</w:t>
            </w:r>
            <w:r w:rsidRPr="00C201B9">
              <w:rPr>
                <w:rFonts w:ascii="Calibri" w:eastAsia="Times New Roman" w:hAnsi="Calibri" w:hint="eastAsia"/>
                <w:color w:val="000000"/>
                <w:sz w:val="16"/>
                <w:szCs w:val="16"/>
              </w:rPr>
              <w:t>İ</w:t>
            </w:r>
            <w:r w:rsidR="00566DBE">
              <w:rPr>
                <w:rFonts w:ascii="Calibri" w:eastAsia="Times New Roman" w:hAnsi="Calibri"/>
                <w:color w:val="000000"/>
                <w:sz w:val="16"/>
                <w:szCs w:val="16"/>
              </w:rPr>
              <w:t xml:space="preserve"> </w:t>
            </w:r>
            <w:r w:rsidR="00566DBE" w:rsidRPr="00566DBE">
              <w:rPr>
                <w:rFonts w:ascii="Calibri" w:eastAsia="Times New Roman" w:hAnsi="Calibri"/>
                <w:color w:val="000000"/>
                <w:sz w:val="14"/>
                <w:szCs w:val="14"/>
              </w:rPr>
              <w:t>(mobil a</w:t>
            </w:r>
            <w:r w:rsidR="00566DBE" w:rsidRPr="00566DBE">
              <w:rPr>
                <w:rFonts w:ascii="Calibri" w:eastAsia="Times New Roman" w:hAnsi="Calibri" w:hint="eastAsia"/>
                <w:color w:val="000000"/>
                <w:sz w:val="14"/>
                <w:szCs w:val="14"/>
              </w:rPr>
              <w:t>ğ</w:t>
            </w:r>
            <w:r w:rsidR="00566DBE" w:rsidRPr="00566DBE">
              <w:rPr>
                <w:rFonts w:ascii="Calibri" w:eastAsia="Times New Roman" w:hAnsi="Calibri"/>
                <w:color w:val="000000"/>
                <w:sz w:val="14"/>
                <w:szCs w:val="14"/>
              </w:rPr>
              <w:t>, Karasal A</w:t>
            </w:r>
            <w:r w:rsidR="00566DBE" w:rsidRPr="00566DBE">
              <w:rPr>
                <w:rFonts w:ascii="Calibri" w:eastAsia="Times New Roman" w:hAnsi="Calibri" w:hint="eastAsia"/>
                <w:color w:val="000000"/>
                <w:sz w:val="14"/>
                <w:szCs w:val="14"/>
              </w:rPr>
              <w:t>ğ</w:t>
            </w:r>
            <w:r w:rsidR="00566DBE" w:rsidRPr="00566DBE">
              <w:rPr>
                <w:rFonts w:ascii="Calibri" w:eastAsia="Times New Roman" w:hAnsi="Calibri"/>
                <w:color w:val="000000"/>
                <w:sz w:val="14"/>
                <w:szCs w:val="14"/>
              </w:rPr>
              <w:t xml:space="preserve"> gibi)</w:t>
            </w:r>
          </w:p>
          <w:p w14:paraId="0E56CD98" w14:textId="3907E6CE" w:rsidR="00C201B9" w:rsidRPr="00D960A2" w:rsidRDefault="00C201B9" w:rsidP="00C201B9">
            <w:pPr>
              <w:pStyle w:val="TableParagraph"/>
              <w:kinsoku w:val="0"/>
              <w:overflowPunct w:val="0"/>
              <w:ind w:right="-105"/>
              <w:rPr>
                <w:rFonts w:ascii="Calibri" w:eastAsia="Times New Roman" w:hAnsi="Calibri"/>
                <w:b/>
                <w:bCs/>
                <w:color w:val="000000"/>
                <w:sz w:val="18"/>
                <w:szCs w:val="18"/>
              </w:rPr>
            </w:pPr>
            <w:r>
              <w:rPr>
                <w:rFonts w:ascii="Calibri" w:eastAsia="Times New Roman" w:hAnsi="Calibri"/>
                <w:b/>
                <w:bCs/>
                <w:color w:val="000000"/>
                <w:sz w:val="16"/>
                <w:szCs w:val="16"/>
              </w:rPr>
              <w:fldChar w:fldCharType="begin">
                <w:ffData>
                  <w:name w:val="Onay4"/>
                  <w:enabled/>
                  <w:calcOnExit w:val="0"/>
                  <w:checkBox>
                    <w:size w:val="16"/>
                    <w:default w:val="0"/>
                  </w:checkBox>
                </w:ffData>
              </w:fldChar>
            </w:r>
            <w:r>
              <w:rPr>
                <w:rFonts w:ascii="Calibri" w:eastAsia="Times New Roman" w:hAnsi="Calibri"/>
                <w:b/>
                <w:bCs/>
                <w:color w:val="000000"/>
                <w:sz w:val="16"/>
                <w:szCs w:val="16"/>
              </w:rPr>
              <w:instrText xml:space="preserve"> FORMCHECKBOX </w:instrText>
            </w:r>
            <w:r>
              <w:rPr>
                <w:rFonts w:ascii="Calibri" w:eastAsia="Times New Roman" w:hAnsi="Calibri"/>
                <w:b/>
                <w:bCs/>
                <w:color w:val="000000"/>
                <w:sz w:val="16"/>
                <w:szCs w:val="16"/>
              </w:rPr>
            </w:r>
            <w:r>
              <w:rPr>
                <w:rFonts w:ascii="Calibri" w:eastAsia="Times New Roman" w:hAnsi="Calibri"/>
                <w:b/>
                <w:bCs/>
                <w:color w:val="000000"/>
                <w:sz w:val="16"/>
                <w:szCs w:val="16"/>
              </w:rPr>
              <w:fldChar w:fldCharType="separate"/>
            </w:r>
            <w:r>
              <w:rPr>
                <w:rFonts w:ascii="Calibri" w:eastAsia="Times New Roman" w:hAnsi="Calibri"/>
                <w:b/>
                <w:bCs/>
                <w:color w:val="000000"/>
                <w:sz w:val="16"/>
                <w:szCs w:val="16"/>
              </w:rPr>
              <w:fldChar w:fldCharType="end"/>
            </w:r>
            <w:r w:rsidRPr="00D960A2">
              <w:rPr>
                <w:rFonts w:ascii="Calibri" w:eastAsia="Times New Roman" w:hAnsi="Calibri"/>
                <w:b/>
                <w:bCs/>
                <w:color w:val="000000"/>
                <w:sz w:val="16"/>
                <w:szCs w:val="16"/>
              </w:rPr>
              <w:t xml:space="preserve"> </w:t>
            </w:r>
            <w:r w:rsidRPr="00C201B9">
              <w:rPr>
                <w:rFonts w:ascii="Calibri" w:eastAsia="Times New Roman" w:hAnsi="Calibri"/>
                <w:color w:val="000000"/>
                <w:sz w:val="16"/>
                <w:szCs w:val="16"/>
              </w:rPr>
              <w:t>KABLOSUZ A</w:t>
            </w:r>
            <w:r w:rsidRPr="00C201B9">
              <w:rPr>
                <w:rFonts w:ascii="Calibri" w:eastAsia="Times New Roman" w:hAnsi="Calibri" w:hint="eastAsia"/>
                <w:color w:val="000000"/>
                <w:sz w:val="16"/>
                <w:szCs w:val="16"/>
              </w:rPr>
              <w:t>Ğ</w:t>
            </w:r>
            <w:r w:rsidRPr="00C201B9">
              <w:rPr>
                <w:rFonts w:ascii="Calibri" w:eastAsia="Times New Roman" w:hAnsi="Calibri"/>
                <w:color w:val="000000"/>
                <w:sz w:val="16"/>
                <w:szCs w:val="16"/>
              </w:rPr>
              <w:t xml:space="preserve"> TEKNOLOJ</w:t>
            </w:r>
            <w:r w:rsidRPr="00C201B9">
              <w:rPr>
                <w:rFonts w:ascii="Calibri" w:eastAsia="Times New Roman" w:hAnsi="Calibri" w:hint="eastAsia"/>
                <w:color w:val="000000"/>
                <w:sz w:val="16"/>
                <w:szCs w:val="16"/>
              </w:rPr>
              <w:t>İ</w:t>
            </w:r>
            <w:r w:rsidRPr="00C201B9">
              <w:rPr>
                <w:rFonts w:ascii="Calibri" w:eastAsia="Times New Roman" w:hAnsi="Calibri"/>
                <w:color w:val="000000"/>
                <w:sz w:val="16"/>
                <w:szCs w:val="16"/>
              </w:rPr>
              <w:t>LER</w:t>
            </w:r>
            <w:r w:rsidRPr="00C201B9">
              <w:rPr>
                <w:rFonts w:ascii="Calibri" w:eastAsia="Times New Roman" w:hAnsi="Calibri" w:hint="eastAsia"/>
                <w:color w:val="000000"/>
                <w:sz w:val="16"/>
                <w:szCs w:val="16"/>
              </w:rPr>
              <w:t>İ</w:t>
            </w:r>
          </w:p>
        </w:tc>
        <w:tc>
          <w:tcPr>
            <w:tcW w:w="2268" w:type="dxa"/>
            <w:gridSpan w:val="2"/>
          </w:tcPr>
          <w:p w14:paraId="331A0B39" w14:textId="21AC0BD3" w:rsidR="00C201B9" w:rsidRDefault="00C201B9" w:rsidP="00937E16">
            <w:pPr>
              <w:pStyle w:val="TableParagraph"/>
              <w:kinsoku w:val="0"/>
              <w:overflowPunct w:val="0"/>
              <w:spacing w:line="276" w:lineRule="auto"/>
              <w:ind w:right="-105"/>
              <w:rPr>
                <w:rFonts w:ascii="Calibri" w:eastAsia="Times New Roman" w:hAnsi="Calibri"/>
                <w:b/>
                <w:bCs/>
                <w:color w:val="000000"/>
                <w:sz w:val="18"/>
                <w:szCs w:val="18"/>
              </w:rPr>
            </w:pPr>
            <w:r>
              <w:rPr>
                <w:rFonts w:ascii="Calibri" w:eastAsia="Times New Roman" w:hAnsi="Calibri"/>
                <w:b/>
                <w:bCs/>
                <w:color w:val="000000"/>
                <w:sz w:val="18"/>
                <w:szCs w:val="18"/>
              </w:rPr>
              <w:t>GENEL GÜVENLİK</w:t>
            </w:r>
          </w:p>
          <w:p w14:paraId="1A81DA7A" w14:textId="77777777" w:rsidR="00566DBE" w:rsidRDefault="00C201B9" w:rsidP="00566DBE">
            <w:pPr>
              <w:pStyle w:val="TableParagraph"/>
              <w:kinsoku w:val="0"/>
              <w:overflowPunct w:val="0"/>
              <w:ind w:right="-105"/>
              <w:rPr>
                <w:rFonts w:ascii="Calibri" w:eastAsia="Times New Roman" w:hAnsi="Calibri"/>
                <w:color w:val="000000"/>
                <w:sz w:val="16"/>
                <w:szCs w:val="16"/>
              </w:rPr>
            </w:pPr>
            <w:r>
              <w:rPr>
                <w:rFonts w:ascii="Calibri" w:eastAsia="Times New Roman" w:hAnsi="Calibri"/>
                <w:b/>
                <w:bCs/>
                <w:color w:val="000000"/>
                <w:sz w:val="16"/>
                <w:szCs w:val="16"/>
              </w:rPr>
              <w:fldChar w:fldCharType="begin">
                <w:ffData>
                  <w:name w:val="Onay4"/>
                  <w:enabled/>
                  <w:calcOnExit w:val="0"/>
                  <w:checkBox>
                    <w:size w:val="16"/>
                    <w:default w:val="0"/>
                  </w:checkBox>
                </w:ffData>
              </w:fldChar>
            </w:r>
            <w:r>
              <w:rPr>
                <w:rFonts w:ascii="Calibri" w:eastAsia="Times New Roman" w:hAnsi="Calibri"/>
                <w:b/>
                <w:bCs/>
                <w:color w:val="000000"/>
                <w:sz w:val="16"/>
                <w:szCs w:val="16"/>
              </w:rPr>
              <w:instrText xml:space="preserve"> FORMCHECKBOX </w:instrText>
            </w:r>
            <w:r>
              <w:rPr>
                <w:rFonts w:ascii="Calibri" w:eastAsia="Times New Roman" w:hAnsi="Calibri"/>
                <w:b/>
                <w:bCs/>
                <w:color w:val="000000"/>
                <w:sz w:val="16"/>
                <w:szCs w:val="16"/>
              </w:rPr>
            </w:r>
            <w:r>
              <w:rPr>
                <w:rFonts w:ascii="Calibri" w:eastAsia="Times New Roman" w:hAnsi="Calibri"/>
                <w:b/>
                <w:bCs/>
                <w:color w:val="000000"/>
                <w:sz w:val="16"/>
                <w:szCs w:val="16"/>
              </w:rPr>
              <w:fldChar w:fldCharType="separate"/>
            </w:r>
            <w:r>
              <w:rPr>
                <w:rFonts w:ascii="Calibri" w:eastAsia="Times New Roman" w:hAnsi="Calibri"/>
                <w:b/>
                <w:bCs/>
                <w:color w:val="000000"/>
                <w:sz w:val="16"/>
                <w:szCs w:val="16"/>
              </w:rPr>
              <w:fldChar w:fldCharType="end"/>
            </w:r>
            <w:r>
              <w:rPr>
                <w:rFonts w:ascii="Calibri" w:eastAsia="Times New Roman" w:hAnsi="Calibri"/>
                <w:b/>
                <w:bCs/>
                <w:color w:val="000000"/>
                <w:sz w:val="16"/>
                <w:szCs w:val="16"/>
              </w:rPr>
              <w:t xml:space="preserve"> </w:t>
            </w:r>
            <w:r w:rsidRPr="00C201B9">
              <w:rPr>
                <w:rFonts w:ascii="Calibri" w:eastAsia="Times New Roman" w:hAnsi="Calibri"/>
                <w:color w:val="000000"/>
                <w:sz w:val="16"/>
                <w:szCs w:val="16"/>
              </w:rPr>
              <w:t>GÜVENL</w:t>
            </w:r>
            <w:r w:rsidRPr="00C201B9">
              <w:rPr>
                <w:rFonts w:ascii="Calibri" w:eastAsia="Times New Roman" w:hAnsi="Calibri" w:hint="eastAsia"/>
                <w:color w:val="000000"/>
                <w:sz w:val="16"/>
                <w:szCs w:val="16"/>
              </w:rPr>
              <w:t>İ</w:t>
            </w:r>
            <w:r w:rsidRPr="00C201B9">
              <w:rPr>
                <w:rFonts w:ascii="Calibri" w:eastAsia="Times New Roman" w:hAnsi="Calibri"/>
                <w:color w:val="000000"/>
                <w:sz w:val="16"/>
                <w:szCs w:val="16"/>
              </w:rPr>
              <w:t>K S</w:t>
            </w:r>
            <w:r w:rsidRPr="00C201B9">
              <w:rPr>
                <w:rFonts w:ascii="Calibri" w:eastAsia="Times New Roman" w:hAnsi="Calibri" w:hint="eastAsia"/>
                <w:color w:val="000000"/>
                <w:sz w:val="16"/>
                <w:szCs w:val="16"/>
              </w:rPr>
              <w:t>İ</w:t>
            </w:r>
            <w:r w:rsidRPr="00C201B9">
              <w:rPr>
                <w:rFonts w:ascii="Calibri" w:eastAsia="Times New Roman" w:hAnsi="Calibri"/>
                <w:color w:val="000000"/>
                <w:sz w:val="16"/>
                <w:szCs w:val="16"/>
              </w:rPr>
              <w:t>STEMLER</w:t>
            </w:r>
            <w:r w:rsidRPr="00C201B9">
              <w:rPr>
                <w:rFonts w:ascii="Calibri" w:eastAsia="Times New Roman" w:hAnsi="Calibri" w:hint="eastAsia"/>
                <w:color w:val="000000"/>
                <w:sz w:val="16"/>
                <w:szCs w:val="16"/>
              </w:rPr>
              <w:t>İ</w:t>
            </w:r>
          </w:p>
          <w:p w14:paraId="5BC2FDBE" w14:textId="697DCF2D" w:rsidR="00C201B9" w:rsidRPr="00566DBE" w:rsidRDefault="00566DBE" w:rsidP="00566DBE">
            <w:pPr>
              <w:pStyle w:val="TableParagraph"/>
              <w:kinsoku w:val="0"/>
              <w:overflowPunct w:val="0"/>
              <w:ind w:right="-105"/>
              <w:rPr>
                <w:rFonts w:ascii="Calibri" w:eastAsia="Times New Roman" w:hAnsi="Calibri"/>
                <w:color w:val="000000"/>
                <w:sz w:val="14"/>
                <w:szCs w:val="14"/>
              </w:rPr>
            </w:pPr>
            <w:r w:rsidRPr="00566DBE">
              <w:rPr>
                <w:rFonts w:ascii="Calibri" w:eastAsia="Times New Roman" w:hAnsi="Calibri"/>
                <w:color w:val="000000"/>
                <w:sz w:val="14"/>
                <w:szCs w:val="14"/>
              </w:rPr>
              <w:t>(Firewall, Proxy, IPS, IDS gibi)</w:t>
            </w:r>
          </w:p>
          <w:p w14:paraId="628D3CC3" w14:textId="3125BA24" w:rsidR="00C201B9" w:rsidRPr="00C201B9" w:rsidRDefault="00C201B9" w:rsidP="00C201B9">
            <w:pPr>
              <w:pStyle w:val="TableParagraph"/>
              <w:kinsoku w:val="0"/>
              <w:overflowPunct w:val="0"/>
              <w:ind w:right="-105"/>
              <w:rPr>
                <w:rFonts w:ascii="Calibri" w:eastAsia="Times New Roman" w:hAnsi="Calibri"/>
                <w:color w:val="000000"/>
                <w:sz w:val="16"/>
                <w:szCs w:val="16"/>
              </w:rPr>
            </w:pPr>
            <w:r>
              <w:rPr>
                <w:rFonts w:ascii="Calibri" w:eastAsia="Times New Roman" w:hAnsi="Calibri"/>
                <w:b/>
                <w:bCs/>
                <w:color w:val="000000"/>
                <w:sz w:val="16"/>
                <w:szCs w:val="16"/>
              </w:rPr>
              <w:fldChar w:fldCharType="begin">
                <w:ffData>
                  <w:name w:val="Onay4"/>
                  <w:enabled/>
                  <w:calcOnExit w:val="0"/>
                  <w:checkBox>
                    <w:size w:val="16"/>
                    <w:default w:val="0"/>
                  </w:checkBox>
                </w:ffData>
              </w:fldChar>
            </w:r>
            <w:r>
              <w:rPr>
                <w:rFonts w:ascii="Calibri" w:eastAsia="Times New Roman" w:hAnsi="Calibri"/>
                <w:b/>
                <w:bCs/>
                <w:color w:val="000000"/>
                <w:sz w:val="16"/>
                <w:szCs w:val="16"/>
              </w:rPr>
              <w:instrText xml:space="preserve"> FORMCHECKBOX </w:instrText>
            </w:r>
            <w:r>
              <w:rPr>
                <w:rFonts w:ascii="Calibri" w:eastAsia="Times New Roman" w:hAnsi="Calibri"/>
                <w:b/>
                <w:bCs/>
                <w:color w:val="000000"/>
                <w:sz w:val="16"/>
                <w:szCs w:val="16"/>
              </w:rPr>
            </w:r>
            <w:r>
              <w:rPr>
                <w:rFonts w:ascii="Calibri" w:eastAsia="Times New Roman" w:hAnsi="Calibri"/>
                <w:b/>
                <w:bCs/>
                <w:color w:val="000000"/>
                <w:sz w:val="16"/>
                <w:szCs w:val="16"/>
              </w:rPr>
              <w:fldChar w:fldCharType="separate"/>
            </w:r>
            <w:r>
              <w:rPr>
                <w:rFonts w:ascii="Calibri" w:eastAsia="Times New Roman" w:hAnsi="Calibri"/>
                <w:b/>
                <w:bCs/>
                <w:color w:val="000000"/>
                <w:sz w:val="16"/>
                <w:szCs w:val="16"/>
              </w:rPr>
              <w:fldChar w:fldCharType="end"/>
            </w:r>
            <w:r>
              <w:rPr>
                <w:rFonts w:ascii="Calibri" w:eastAsia="Times New Roman" w:hAnsi="Calibri"/>
                <w:b/>
                <w:bCs/>
                <w:color w:val="000000"/>
                <w:sz w:val="16"/>
                <w:szCs w:val="16"/>
              </w:rPr>
              <w:t xml:space="preserve"> </w:t>
            </w:r>
            <w:r w:rsidRPr="00C201B9">
              <w:rPr>
                <w:rFonts w:ascii="Calibri" w:eastAsia="Times New Roman" w:hAnsi="Calibri"/>
                <w:color w:val="000000"/>
                <w:sz w:val="16"/>
                <w:szCs w:val="16"/>
              </w:rPr>
              <w:t>LOG YÖNET</w:t>
            </w:r>
            <w:r w:rsidRPr="00C201B9">
              <w:rPr>
                <w:rFonts w:ascii="Calibri" w:eastAsia="Times New Roman" w:hAnsi="Calibri" w:hint="eastAsia"/>
                <w:color w:val="000000"/>
                <w:sz w:val="16"/>
                <w:szCs w:val="16"/>
              </w:rPr>
              <w:t>İ</w:t>
            </w:r>
            <w:r w:rsidRPr="00C201B9">
              <w:rPr>
                <w:rFonts w:ascii="Calibri" w:eastAsia="Times New Roman" w:hAnsi="Calibri"/>
                <w:color w:val="000000"/>
                <w:sz w:val="16"/>
                <w:szCs w:val="16"/>
              </w:rPr>
              <w:t>M</w:t>
            </w:r>
            <w:r w:rsidRPr="00C201B9">
              <w:rPr>
                <w:rFonts w:ascii="Calibri" w:eastAsia="Times New Roman" w:hAnsi="Calibri" w:hint="eastAsia"/>
                <w:color w:val="000000"/>
                <w:sz w:val="16"/>
                <w:szCs w:val="16"/>
              </w:rPr>
              <w:t>İ</w:t>
            </w:r>
          </w:p>
          <w:p w14:paraId="5F60DD67" w14:textId="7D6A0E75" w:rsidR="00C201B9" w:rsidRPr="00C201B9" w:rsidRDefault="00C201B9" w:rsidP="00C201B9">
            <w:pPr>
              <w:pStyle w:val="TableParagraph"/>
              <w:kinsoku w:val="0"/>
              <w:overflowPunct w:val="0"/>
              <w:ind w:right="-105"/>
              <w:rPr>
                <w:rFonts w:ascii="Calibri" w:eastAsia="Times New Roman" w:hAnsi="Calibri"/>
                <w:color w:val="000000"/>
                <w:sz w:val="16"/>
                <w:szCs w:val="16"/>
              </w:rPr>
            </w:pPr>
            <w:r>
              <w:rPr>
                <w:rFonts w:ascii="Calibri" w:eastAsia="Times New Roman" w:hAnsi="Calibri"/>
                <w:b/>
                <w:bCs/>
                <w:color w:val="000000"/>
                <w:sz w:val="16"/>
                <w:szCs w:val="16"/>
              </w:rPr>
              <w:fldChar w:fldCharType="begin">
                <w:ffData>
                  <w:name w:val="Onay4"/>
                  <w:enabled/>
                  <w:calcOnExit w:val="0"/>
                  <w:checkBox>
                    <w:size w:val="16"/>
                    <w:default w:val="0"/>
                  </w:checkBox>
                </w:ffData>
              </w:fldChar>
            </w:r>
            <w:r>
              <w:rPr>
                <w:rFonts w:ascii="Calibri" w:eastAsia="Times New Roman" w:hAnsi="Calibri"/>
                <w:b/>
                <w:bCs/>
                <w:color w:val="000000"/>
                <w:sz w:val="16"/>
                <w:szCs w:val="16"/>
              </w:rPr>
              <w:instrText xml:space="preserve"> FORMCHECKBOX </w:instrText>
            </w:r>
            <w:r>
              <w:rPr>
                <w:rFonts w:ascii="Calibri" w:eastAsia="Times New Roman" w:hAnsi="Calibri"/>
                <w:b/>
                <w:bCs/>
                <w:color w:val="000000"/>
                <w:sz w:val="16"/>
                <w:szCs w:val="16"/>
              </w:rPr>
            </w:r>
            <w:r>
              <w:rPr>
                <w:rFonts w:ascii="Calibri" w:eastAsia="Times New Roman" w:hAnsi="Calibri"/>
                <w:b/>
                <w:bCs/>
                <w:color w:val="000000"/>
                <w:sz w:val="16"/>
                <w:szCs w:val="16"/>
              </w:rPr>
              <w:fldChar w:fldCharType="separate"/>
            </w:r>
            <w:r>
              <w:rPr>
                <w:rFonts w:ascii="Calibri" w:eastAsia="Times New Roman" w:hAnsi="Calibri"/>
                <w:b/>
                <w:bCs/>
                <w:color w:val="000000"/>
                <w:sz w:val="16"/>
                <w:szCs w:val="16"/>
              </w:rPr>
              <w:fldChar w:fldCharType="end"/>
            </w:r>
            <w:r>
              <w:rPr>
                <w:rFonts w:ascii="Calibri" w:eastAsia="Times New Roman" w:hAnsi="Calibri"/>
                <w:b/>
                <w:bCs/>
                <w:color w:val="000000"/>
                <w:sz w:val="16"/>
                <w:szCs w:val="16"/>
              </w:rPr>
              <w:t xml:space="preserve"> </w:t>
            </w:r>
            <w:r w:rsidRPr="00C201B9">
              <w:rPr>
                <w:rFonts w:ascii="Calibri" w:eastAsia="Times New Roman" w:hAnsi="Calibri"/>
                <w:color w:val="000000"/>
                <w:sz w:val="16"/>
                <w:szCs w:val="16"/>
              </w:rPr>
              <w:t>TEKN</w:t>
            </w:r>
            <w:r w:rsidRPr="00C201B9">
              <w:rPr>
                <w:rFonts w:ascii="Calibri" w:eastAsia="Times New Roman" w:hAnsi="Calibri" w:hint="eastAsia"/>
                <w:color w:val="000000"/>
                <w:sz w:val="16"/>
                <w:szCs w:val="16"/>
              </w:rPr>
              <w:t>İ</w:t>
            </w:r>
            <w:r w:rsidRPr="00C201B9">
              <w:rPr>
                <w:rFonts w:ascii="Calibri" w:eastAsia="Times New Roman" w:hAnsi="Calibri"/>
                <w:color w:val="000000"/>
                <w:sz w:val="16"/>
                <w:szCs w:val="16"/>
              </w:rPr>
              <w:t>K AÇIKLIK ANAL</w:t>
            </w:r>
            <w:r w:rsidRPr="00C201B9">
              <w:rPr>
                <w:rFonts w:ascii="Calibri" w:eastAsia="Times New Roman" w:hAnsi="Calibri" w:hint="eastAsia"/>
                <w:color w:val="000000"/>
                <w:sz w:val="16"/>
                <w:szCs w:val="16"/>
              </w:rPr>
              <w:t>İ</w:t>
            </w:r>
            <w:r w:rsidRPr="00C201B9">
              <w:rPr>
                <w:rFonts w:ascii="Calibri" w:eastAsia="Times New Roman" w:hAnsi="Calibri"/>
                <w:color w:val="000000"/>
                <w:sz w:val="16"/>
                <w:szCs w:val="16"/>
              </w:rPr>
              <w:t>Z</w:t>
            </w:r>
            <w:r w:rsidRPr="00C201B9">
              <w:rPr>
                <w:rFonts w:ascii="Calibri" w:eastAsia="Times New Roman" w:hAnsi="Calibri" w:hint="eastAsia"/>
                <w:color w:val="000000"/>
                <w:sz w:val="16"/>
                <w:szCs w:val="16"/>
              </w:rPr>
              <w:t>İ</w:t>
            </w:r>
          </w:p>
          <w:p w14:paraId="5B626DBE" w14:textId="644EFF51" w:rsidR="00C201B9" w:rsidRPr="002C0953" w:rsidRDefault="00C201B9" w:rsidP="00C201B9">
            <w:pPr>
              <w:pStyle w:val="TableParagraph"/>
              <w:kinsoku w:val="0"/>
              <w:overflowPunct w:val="0"/>
              <w:ind w:right="-105"/>
              <w:rPr>
                <w:rFonts w:ascii="Calibri" w:eastAsia="Times New Roman" w:hAnsi="Calibri"/>
                <w:color w:val="000000"/>
                <w:sz w:val="16"/>
                <w:szCs w:val="16"/>
              </w:rPr>
            </w:pPr>
            <w:r>
              <w:rPr>
                <w:rFonts w:ascii="Calibri" w:eastAsia="Times New Roman" w:hAnsi="Calibri"/>
                <w:b/>
                <w:bCs/>
                <w:color w:val="000000"/>
                <w:sz w:val="16"/>
                <w:szCs w:val="16"/>
              </w:rPr>
              <w:fldChar w:fldCharType="begin">
                <w:ffData>
                  <w:name w:val="Onay4"/>
                  <w:enabled/>
                  <w:calcOnExit w:val="0"/>
                  <w:checkBox>
                    <w:size w:val="16"/>
                    <w:default w:val="0"/>
                  </w:checkBox>
                </w:ffData>
              </w:fldChar>
            </w:r>
            <w:r>
              <w:rPr>
                <w:rFonts w:ascii="Calibri" w:eastAsia="Times New Roman" w:hAnsi="Calibri"/>
                <w:b/>
                <w:bCs/>
                <w:color w:val="000000"/>
                <w:sz w:val="16"/>
                <w:szCs w:val="16"/>
              </w:rPr>
              <w:instrText xml:space="preserve"> FORMCHECKBOX </w:instrText>
            </w:r>
            <w:r>
              <w:rPr>
                <w:rFonts w:ascii="Calibri" w:eastAsia="Times New Roman" w:hAnsi="Calibri"/>
                <w:b/>
                <w:bCs/>
                <w:color w:val="000000"/>
                <w:sz w:val="16"/>
                <w:szCs w:val="16"/>
              </w:rPr>
            </w:r>
            <w:r>
              <w:rPr>
                <w:rFonts w:ascii="Calibri" w:eastAsia="Times New Roman" w:hAnsi="Calibri"/>
                <w:b/>
                <w:bCs/>
                <w:color w:val="000000"/>
                <w:sz w:val="16"/>
                <w:szCs w:val="16"/>
              </w:rPr>
              <w:fldChar w:fldCharType="separate"/>
            </w:r>
            <w:r>
              <w:rPr>
                <w:rFonts w:ascii="Calibri" w:eastAsia="Times New Roman" w:hAnsi="Calibri"/>
                <w:b/>
                <w:bCs/>
                <w:color w:val="000000"/>
                <w:sz w:val="16"/>
                <w:szCs w:val="16"/>
              </w:rPr>
              <w:fldChar w:fldCharType="end"/>
            </w:r>
            <w:r>
              <w:rPr>
                <w:rFonts w:ascii="Calibri" w:eastAsia="Times New Roman" w:hAnsi="Calibri"/>
                <w:b/>
                <w:bCs/>
                <w:color w:val="000000"/>
                <w:sz w:val="16"/>
                <w:szCs w:val="16"/>
              </w:rPr>
              <w:t xml:space="preserve"> </w:t>
            </w:r>
            <w:r w:rsidRPr="00C201B9">
              <w:rPr>
                <w:rFonts w:ascii="Calibri" w:eastAsia="Times New Roman" w:hAnsi="Calibri"/>
                <w:color w:val="000000"/>
                <w:sz w:val="16"/>
                <w:szCs w:val="16"/>
              </w:rPr>
              <w:t>KR</w:t>
            </w:r>
            <w:r w:rsidRPr="00C201B9">
              <w:rPr>
                <w:rFonts w:ascii="Calibri" w:eastAsia="Times New Roman" w:hAnsi="Calibri" w:hint="eastAsia"/>
                <w:color w:val="000000"/>
                <w:sz w:val="16"/>
                <w:szCs w:val="16"/>
              </w:rPr>
              <w:t>İ</w:t>
            </w:r>
            <w:r w:rsidRPr="00C201B9">
              <w:rPr>
                <w:rFonts w:ascii="Calibri" w:eastAsia="Times New Roman" w:hAnsi="Calibri"/>
                <w:color w:val="000000"/>
                <w:sz w:val="16"/>
                <w:szCs w:val="16"/>
              </w:rPr>
              <w:t>PTOGRAF</w:t>
            </w:r>
            <w:r w:rsidRPr="00C201B9">
              <w:rPr>
                <w:rFonts w:ascii="Calibri" w:eastAsia="Times New Roman" w:hAnsi="Calibri" w:hint="eastAsia"/>
                <w:color w:val="000000"/>
                <w:sz w:val="16"/>
                <w:szCs w:val="16"/>
              </w:rPr>
              <w:t>İ</w:t>
            </w:r>
            <w:r w:rsidR="00566DBE">
              <w:rPr>
                <w:rFonts w:ascii="Calibri" w:eastAsia="Times New Roman" w:hAnsi="Calibri"/>
                <w:color w:val="000000"/>
                <w:sz w:val="16"/>
                <w:szCs w:val="16"/>
              </w:rPr>
              <w:t xml:space="preserve"> </w:t>
            </w:r>
            <w:r w:rsidR="00566DBE" w:rsidRPr="00566DBE">
              <w:rPr>
                <w:rFonts w:ascii="Calibri" w:eastAsia="Times New Roman" w:hAnsi="Calibri"/>
                <w:color w:val="000000"/>
                <w:sz w:val="14"/>
                <w:szCs w:val="14"/>
              </w:rPr>
              <w:t>(SSL, VPN gibi)</w:t>
            </w:r>
          </w:p>
        </w:tc>
        <w:tc>
          <w:tcPr>
            <w:tcW w:w="4677" w:type="dxa"/>
            <w:gridSpan w:val="4"/>
          </w:tcPr>
          <w:p w14:paraId="4C90DD21" w14:textId="77777777" w:rsidR="0037186E" w:rsidRDefault="00C201B9" w:rsidP="00937E16">
            <w:pPr>
              <w:widowControl/>
              <w:autoSpaceDE/>
              <w:autoSpaceDN/>
              <w:adjustRightInd/>
              <w:spacing w:line="276" w:lineRule="auto"/>
              <w:rPr>
                <w:rFonts w:ascii="Calibri" w:hAnsi="Calibri" w:cs="Cambria"/>
                <w:color w:val="000000"/>
                <w:sz w:val="18"/>
                <w:szCs w:val="18"/>
                <w:lang w:val="tr-TR" w:eastAsia="tr-TR"/>
              </w:rPr>
            </w:pPr>
            <w:r w:rsidRPr="00C201B9">
              <w:rPr>
                <w:rFonts w:ascii="Calibri" w:hAnsi="Calibri" w:cs="Cambria"/>
                <w:color w:val="000000"/>
                <w:sz w:val="18"/>
                <w:szCs w:val="18"/>
                <w:lang w:val="tr-TR" w:eastAsia="tr-TR"/>
              </w:rPr>
              <w:t>SİSTE</w:t>
            </w:r>
            <w:r w:rsidR="0037186E">
              <w:rPr>
                <w:rFonts w:ascii="Calibri" w:hAnsi="Calibri" w:cs="Cambria"/>
                <w:color w:val="000000"/>
                <w:sz w:val="18"/>
                <w:szCs w:val="18"/>
                <w:lang w:val="tr-TR" w:eastAsia="tr-TR"/>
              </w:rPr>
              <w:t>M YÖNETİMİ</w:t>
            </w:r>
          </w:p>
          <w:p w14:paraId="1B01EEC4" w14:textId="31CD5ADB" w:rsidR="00566DBE" w:rsidRPr="006A7877" w:rsidRDefault="0037186E" w:rsidP="006A7877">
            <w:pPr>
              <w:widowControl/>
              <w:autoSpaceDE/>
              <w:autoSpaceDN/>
              <w:adjustRightInd/>
              <w:rPr>
                <w:rFonts w:ascii="Calibri" w:hAnsi="Calibri" w:cs="Cambria"/>
                <w:b w:val="0"/>
                <w:bCs w:val="0"/>
                <w:color w:val="000000"/>
                <w:sz w:val="16"/>
                <w:szCs w:val="16"/>
                <w:lang w:val="tr-TR" w:eastAsia="tr-TR"/>
              </w:rPr>
            </w:pPr>
            <w:r>
              <w:rPr>
                <w:rFonts w:ascii="Calibri" w:hAnsi="Calibri"/>
                <w:b w:val="0"/>
                <w:bCs w:val="0"/>
                <w:color w:val="000000"/>
                <w:sz w:val="16"/>
                <w:szCs w:val="16"/>
              </w:rPr>
              <w:fldChar w:fldCharType="begin">
                <w:ffData>
                  <w:name w:val="Onay4"/>
                  <w:enabled/>
                  <w:calcOnExit w:val="0"/>
                  <w:checkBox>
                    <w:size w:val="16"/>
                    <w:default w:val="0"/>
                  </w:checkBox>
                </w:ffData>
              </w:fldChar>
            </w:r>
            <w:r>
              <w:rPr>
                <w:rFonts w:ascii="Calibri" w:hAnsi="Calibri"/>
                <w:b w:val="0"/>
                <w:bCs w:val="0"/>
                <w:color w:val="000000"/>
                <w:sz w:val="16"/>
                <w:szCs w:val="16"/>
              </w:rPr>
              <w:instrText xml:space="preserve"> FORMCHECKBOX </w:instrText>
            </w:r>
            <w:r>
              <w:rPr>
                <w:rFonts w:ascii="Calibri" w:hAnsi="Calibri"/>
                <w:b w:val="0"/>
                <w:bCs w:val="0"/>
                <w:color w:val="000000"/>
                <w:sz w:val="16"/>
                <w:szCs w:val="16"/>
              </w:rPr>
            </w:r>
            <w:r>
              <w:rPr>
                <w:rFonts w:ascii="Calibri" w:hAnsi="Calibri"/>
                <w:b w:val="0"/>
                <w:bCs w:val="0"/>
                <w:color w:val="000000"/>
                <w:sz w:val="16"/>
                <w:szCs w:val="16"/>
              </w:rPr>
              <w:fldChar w:fldCharType="separate"/>
            </w:r>
            <w:r>
              <w:rPr>
                <w:rFonts w:ascii="Calibri" w:hAnsi="Calibri"/>
                <w:b w:val="0"/>
                <w:bCs w:val="0"/>
                <w:color w:val="000000"/>
                <w:sz w:val="16"/>
                <w:szCs w:val="16"/>
              </w:rPr>
              <w:fldChar w:fldCharType="end"/>
            </w:r>
            <w:r>
              <w:rPr>
                <w:rFonts w:ascii="Calibri" w:hAnsi="Calibri"/>
                <w:b w:val="0"/>
                <w:bCs w:val="0"/>
                <w:color w:val="000000"/>
                <w:sz w:val="16"/>
                <w:szCs w:val="16"/>
              </w:rPr>
              <w:t xml:space="preserve"> </w:t>
            </w:r>
            <w:r w:rsidR="00C201B9" w:rsidRPr="0037186E">
              <w:rPr>
                <w:rFonts w:ascii="Calibri" w:hAnsi="Calibri" w:cs="Cambria"/>
                <w:b w:val="0"/>
                <w:bCs w:val="0"/>
                <w:color w:val="000000"/>
                <w:sz w:val="16"/>
                <w:szCs w:val="16"/>
                <w:lang w:val="tr-TR" w:eastAsia="tr-TR"/>
              </w:rPr>
              <w:t>SUNUCULAR</w:t>
            </w:r>
            <w:r w:rsidR="006A7877">
              <w:rPr>
                <w:rFonts w:ascii="Calibri" w:hAnsi="Calibri" w:cs="Cambria"/>
                <w:b w:val="0"/>
                <w:bCs w:val="0"/>
                <w:color w:val="000000"/>
                <w:sz w:val="16"/>
                <w:szCs w:val="16"/>
                <w:lang w:val="tr-TR" w:eastAsia="tr-TR"/>
              </w:rPr>
              <w:t xml:space="preserve">           </w:t>
            </w:r>
            <w:r w:rsidR="00C201B9">
              <w:rPr>
                <w:rFonts w:ascii="Calibri" w:hAnsi="Calibri"/>
                <w:b w:val="0"/>
                <w:bCs w:val="0"/>
                <w:color w:val="000000"/>
                <w:sz w:val="16"/>
                <w:szCs w:val="16"/>
              </w:rPr>
              <w:fldChar w:fldCharType="begin">
                <w:ffData>
                  <w:name w:val="Onay4"/>
                  <w:enabled/>
                  <w:calcOnExit w:val="0"/>
                  <w:checkBox>
                    <w:size w:val="16"/>
                    <w:default w:val="0"/>
                  </w:checkBox>
                </w:ffData>
              </w:fldChar>
            </w:r>
            <w:r w:rsidR="00C201B9">
              <w:rPr>
                <w:rFonts w:ascii="Calibri" w:hAnsi="Calibri"/>
                <w:b w:val="0"/>
                <w:bCs w:val="0"/>
                <w:color w:val="000000"/>
                <w:sz w:val="16"/>
                <w:szCs w:val="16"/>
              </w:rPr>
              <w:instrText xml:space="preserve"> FORMCHECKBOX </w:instrText>
            </w:r>
            <w:r w:rsidR="00C201B9">
              <w:rPr>
                <w:rFonts w:ascii="Calibri" w:hAnsi="Calibri"/>
                <w:b w:val="0"/>
                <w:bCs w:val="0"/>
                <w:color w:val="000000"/>
                <w:sz w:val="16"/>
                <w:szCs w:val="16"/>
              </w:rPr>
            </w:r>
            <w:r w:rsidR="00C201B9">
              <w:rPr>
                <w:rFonts w:ascii="Calibri" w:hAnsi="Calibri"/>
                <w:b w:val="0"/>
                <w:bCs w:val="0"/>
                <w:color w:val="000000"/>
                <w:sz w:val="16"/>
                <w:szCs w:val="16"/>
              </w:rPr>
              <w:fldChar w:fldCharType="separate"/>
            </w:r>
            <w:r w:rsidR="00C201B9">
              <w:rPr>
                <w:rFonts w:ascii="Calibri" w:hAnsi="Calibri"/>
                <w:b w:val="0"/>
                <w:bCs w:val="0"/>
                <w:color w:val="000000"/>
                <w:sz w:val="16"/>
                <w:szCs w:val="16"/>
              </w:rPr>
              <w:fldChar w:fldCharType="end"/>
            </w:r>
            <w:r w:rsidR="00C201B9">
              <w:rPr>
                <w:rFonts w:ascii="Calibri" w:hAnsi="Calibri"/>
                <w:b w:val="0"/>
                <w:bCs w:val="0"/>
                <w:color w:val="000000"/>
                <w:sz w:val="16"/>
                <w:szCs w:val="16"/>
              </w:rPr>
              <w:t xml:space="preserve"> </w:t>
            </w:r>
            <w:r w:rsidR="00C201B9" w:rsidRPr="00C201B9">
              <w:rPr>
                <w:rFonts w:ascii="Calibri" w:hAnsi="Calibri" w:cs="Cambria"/>
                <w:b w:val="0"/>
                <w:bCs w:val="0"/>
                <w:color w:val="000000"/>
                <w:sz w:val="16"/>
                <w:szCs w:val="16"/>
                <w:lang w:val="tr-TR" w:eastAsia="tr-TR"/>
              </w:rPr>
              <w:t>YEDEKL</w:t>
            </w:r>
            <w:r w:rsidR="00C201B9" w:rsidRPr="00C201B9">
              <w:rPr>
                <w:rFonts w:ascii="Calibri" w:hAnsi="Calibri" w:cs="Cambria" w:hint="eastAsia"/>
                <w:b w:val="0"/>
                <w:bCs w:val="0"/>
                <w:color w:val="000000"/>
                <w:sz w:val="16"/>
                <w:szCs w:val="16"/>
                <w:lang w:val="tr-TR" w:eastAsia="tr-TR"/>
              </w:rPr>
              <w:t>İ</w:t>
            </w:r>
            <w:r w:rsidR="00C201B9" w:rsidRPr="00C201B9">
              <w:rPr>
                <w:rFonts w:ascii="Calibri" w:hAnsi="Calibri" w:cs="Cambria"/>
                <w:b w:val="0"/>
                <w:bCs w:val="0"/>
                <w:color w:val="000000"/>
                <w:sz w:val="16"/>
                <w:szCs w:val="16"/>
                <w:lang w:val="tr-TR" w:eastAsia="tr-TR"/>
              </w:rPr>
              <w:t>L</w:t>
            </w:r>
            <w:r w:rsidR="00C201B9" w:rsidRPr="00C201B9">
              <w:rPr>
                <w:rFonts w:ascii="Calibri" w:hAnsi="Calibri" w:cs="Cambria" w:hint="eastAsia"/>
                <w:b w:val="0"/>
                <w:bCs w:val="0"/>
                <w:color w:val="000000"/>
                <w:sz w:val="16"/>
                <w:szCs w:val="16"/>
                <w:lang w:val="tr-TR" w:eastAsia="tr-TR"/>
              </w:rPr>
              <w:t>İ</w:t>
            </w:r>
            <w:r w:rsidR="00C201B9" w:rsidRPr="00C201B9">
              <w:rPr>
                <w:rFonts w:ascii="Calibri" w:hAnsi="Calibri" w:cs="Cambria"/>
                <w:b w:val="0"/>
                <w:bCs w:val="0"/>
                <w:color w:val="000000"/>
                <w:sz w:val="16"/>
                <w:szCs w:val="16"/>
                <w:lang w:val="tr-TR" w:eastAsia="tr-TR"/>
              </w:rPr>
              <w:t>K S</w:t>
            </w:r>
            <w:r w:rsidR="00C201B9" w:rsidRPr="00C201B9">
              <w:rPr>
                <w:rFonts w:ascii="Calibri" w:hAnsi="Calibri" w:cs="Cambria" w:hint="eastAsia"/>
                <w:b w:val="0"/>
                <w:bCs w:val="0"/>
                <w:color w:val="000000"/>
                <w:sz w:val="16"/>
                <w:szCs w:val="16"/>
                <w:lang w:val="tr-TR" w:eastAsia="tr-TR"/>
              </w:rPr>
              <w:t>İ</w:t>
            </w:r>
            <w:r w:rsidR="00C201B9" w:rsidRPr="00C201B9">
              <w:rPr>
                <w:rFonts w:ascii="Calibri" w:hAnsi="Calibri" w:cs="Cambria"/>
                <w:b w:val="0"/>
                <w:bCs w:val="0"/>
                <w:color w:val="000000"/>
                <w:sz w:val="16"/>
                <w:szCs w:val="16"/>
                <w:lang w:val="tr-TR" w:eastAsia="tr-TR"/>
              </w:rPr>
              <w:t>STEMLER</w:t>
            </w:r>
            <w:r w:rsidR="00C201B9" w:rsidRPr="00C201B9">
              <w:rPr>
                <w:rFonts w:ascii="Calibri" w:hAnsi="Calibri" w:cs="Cambria" w:hint="eastAsia"/>
                <w:b w:val="0"/>
                <w:bCs w:val="0"/>
                <w:color w:val="000000"/>
                <w:sz w:val="16"/>
                <w:szCs w:val="16"/>
                <w:lang w:val="tr-TR" w:eastAsia="tr-TR"/>
              </w:rPr>
              <w:t>İ</w:t>
            </w:r>
            <w:r>
              <w:rPr>
                <w:rFonts w:ascii="Calibri" w:hAnsi="Calibri"/>
                <w:color w:val="000000"/>
                <w:sz w:val="16"/>
                <w:szCs w:val="16"/>
              </w:rPr>
              <w:t xml:space="preserve"> </w:t>
            </w:r>
            <w:r w:rsidR="00566DBE" w:rsidRPr="006A7877">
              <w:rPr>
                <w:rFonts w:ascii="Calibri" w:hAnsi="Calibri" w:cs="Cambria"/>
                <w:b w:val="0"/>
                <w:bCs w:val="0"/>
                <w:color w:val="000000"/>
                <w:sz w:val="14"/>
                <w:szCs w:val="14"/>
                <w:lang w:val="tr-TR" w:eastAsia="tr-TR"/>
              </w:rPr>
              <w:t>(</w:t>
            </w:r>
            <w:proofErr w:type="spellStart"/>
            <w:r w:rsidR="00566DBE" w:rsidRPr="006A7877">
              <w:rPr>
                <w:rFonts w:ascii="Calibri" w:hAnsi="Calibri" w:cs="Cambria"/>
                <w:b w:val="0"/>
                <w:bCs w:val="0"/>
                <w:color w:val="000000"/>
                <w:sz w:val="14"/>
                <w:szCs w:val="14"/>
                <w:lang w:val="tr-TR" w:eastAsia="tr-TR"/>
              </w:rPr>
              <w:t>load</w:t>
            </w:r>
            <w:proofErr w:type="spellEnd"/>
            <w:r w:rsidR="00566DBE" w:rsidRPr="006A7877">
              <w:rPr>
                <w:rFonts w:ascii="Calibri" w:hAnsi="Calibri" w:cs="Cambria"/>
                <w:b w:val="0"/>
                <w:bCs w:val="0"/>
                <w:color w:val="000000"/>
                <w:sz w:val="14"/>
                <w:szCs w:val="14"/>
                <w:lang w:val="tr-TR" w:eastAsia="tr-TR"/>
              </w:rPr>
              <w:t xml:space="preserve"> </w:t>
            </w:r>
            <w:proofErr w:type="spellStart"/>
            <w:r w:rsidR="00566DBE" w:rsidRPr="006A7877">
              <w:rPr>
                <w:rFonts w:ascii="Calibri" w:hAnsi="Calibri" w:cs="Cambria"/>
                <w:b w:val="0"/>
                <w:bCs w:val="0"/>
                <w:color w:val="000000"/>
                <w:sz w:val="14"/>
                <w:szCs w:val="14"/>
                <w:lang w:val="tr-TR" w:eastAsia="tr-TR"/>
              </w:rPr>
              <w:t>balancer</w:t>
            </w:r>
            <w:proofErr w:type="spellEnd"/>
            <w:r w:rsidR="00566DBE" w:rsidRPr="006A7877">
              <w:rPr>
                <w:rFonts w:ascii="Calibri" w:hAnsi="Calibri" w:cs="Cambria"/>
                <w:b w:val="0"/>
                <w:bCs w:val="0"/>
                <w:color w:val="000000"/>
                <w:sz w:val="14"/>
                <w:szCs w:val="14"/>
                <w:lang w:val="tr-TR" w:eastAsia="tr-TR"/>
              </w:rPr>
              <w:t xml:space="preserve"> gibi)</w:t>
            </w:r>
          </w:p>
          <w:p w14:paraId="1348F37A" w14:textId="5A3DA5E9" w:rsidR="00C201B9" w:rsidRPr="00C201B9" w:rsidRDefault="00C201B9" w:rsidP="00C201B9">
            <w:pPr>
              <w:pStyle w:val="TableParagraph"/>
              <w:kinsoku w:val="0"/>
              <w:overflowPunct w:val="0"/>
              <w:ind w:right="-105"/>
              <w:rPr>
                <w:rFonts w:ascii="Calibri" w:eastAsia="Times New Roman" w:hAnsi="Calibri"/>
                <w:color w:val="000000"/>
                <w:sz w:val="16"/>
                <w:szCs w:val="16"/>
              </w:rPr>
            </w:pPr>
            <w:r>
              <w:rPr>
                <w:rFonts w:ascii="Calibri" w:eastAsia="Times New Roman" w:hAnsi="Calibri"/>
                <w:b/>
                <w:bCs/>
                <w:color w:val="000000"/>
                <w:sz w:val="16"/>
                <w:szCs w:val="16"/>
              </w:rPr>
              <w:fldChar w:fldCharType="begin">
                <w:ffData>
                  <w:name w:val="Onay4"/>
                  <w:enabled/>
                  <w:calcOnExit w:val="0"/>
                  <w:checkBox>
                    <w:size w:val="16"/>
                    <w:default w:val="0"/>
                  </w:checkBox>
                </w:ffData>
              </w:fldChar>
            </w:r>
            <w:r>
              <w:rPr>
                <w:rFonts w:ascii="Calibri" w:eastAsia="Times New Roman" w:hAnsi="Calibri"/>
                <w:b/>
                <w:bCs/>
                <w:color w:val="000000"/>
                <w:sz w:val="16"/>
                <w:szCs w:val="16"/>
              </w:rPr>
              <w:instrText xml:space="preserve"> FORMCHECKBOX </w:instrText>
            </w:r>
            <w:r>
              <w:rPr>
                <w:rFonts w:ascii="Calibri" w:eastAsia="Times New Roman" w:hAnsi="Calibri"/>
                <w:b/>
                <w:bCs/>
                <w:color w:val="000000"/>
                <w:sz w:val="16"/>
                <w:szCs w:val="16"/>
              </w:rPr>
            </w:r>
            <w:r>
              <w:rPr>
                <w:rFonts w:ascii="Calibri" w:eastAsia="Times New Roman" w:hAnsi="Calibri"/>
                <w:b/>
                <w:bCs/>
                <w:color w:val="000000"/>
                <w:sz w:val="16"/>
                <w:szCs w:val="16"/>
              </w:rPr>
              <w:fldChar w:fldCharType="separate"/>
            </w:r>
            <w:r>
              <w:rPr>
                <w:rFonts w:ascii="Calibri" w:eastAsia="Times New Roman" w:hAnsi="Calibri"/>
                <w:b/>
                <w:bCs/>
                <w:color w:val="000000"/>
                <w:sz w:val="16"/>
                <w:szCs w:val="16"/>
              </w:rPr>
              <w:fldChar w:fldCharType="end"/>
            </w:r>
            <w:r>
              <w:rPr>
                <w:rFonts w:ascii="Calibri" w:eastAsia="Times New Roman" w:hAnsi="Calibri"/>
                <w:b/>
                <w:bCs/>
                <w:color w:val="000000"/>
                <w:sz w:val="16"/>
                <w:szCs w:val="16"/>
              </w:rPr>
              <w:t xml:space="preserve"> </w:t>
            </w:r>
            <w:r w:rsidRPr="00C201B9">
              <w:rPr>
                <w:rFonts w:ascii="Calibri" w:eastAsia="Times New Roman" w:hAnsi="Calibri"/>
                <w:color w:val="000000"/>
                <w:sz w:val="16"/>
                <w:szCs w:val="16"/>
              </w:rPr>
              <w:t xml:space="preserve">SUNUCU </w:t>
            </w:r>
            <w:r w:rsidRPr="00C201B9">
              <w:rPr>
                <w:rFonts w:ascii="Calibri" w:eastAsia="Times New Roman" w:hAnsi="Calibri" w:hint="eastAsia"/>
                <w:color w:val="000000"/>
                <w:sz w:val="16"/>
                <w:szCs w:val="16"/>
              </w:rPr>
              <w:t>İŞ</w:t>
            </w:r>
            <w:r w:rsidRPr="00C201B9">
              <w:rPr>
                <w:rFonts w:ascii="Calibri" w:eastAsia="Times New Roman" w:hAnsi="Calibri"/>
                <w:color w:val="000000"/>
                <w:sz w:val="16"/>
                <w:szCs w:val="16"/>
              </w:rPr>
              <w:t>LET</w:t>
            </w:r>
            <w:r w:rsidRPr="00C201B9">
              <w:rPr>
                <w:rFonts w:ascii="Calibri" w:eastAsia="Times New Roman" w:hAnsi="Calibri" w:hint="eastAsia"/>
                <w:color w:val="000000"/>
                <w:sz w:val="16"/>
                <w:szCs w:val="16"/>
              </w:rPr>
              <w:t>İ</w:t>
            </w:r>
            <w:r w:rsidRPr="00C201B9">
              <w:rPr>
                <w:rFonts w:ascii="Calibri" w:eastAsia="Times New Roman" w:hAnsi="Calibri"/>
                <w:color w:val="000000"/>
                <w:sz w:val="16"/>
                <w:szCs w:val="16"/>
              </w:rPr>
              <w:t>M S</w:t>
            </w:r>
            <w:r w:rsidRPr="00C201B9">
              <w:rPr>
                <w:rFonts w:ascii="Calibri" w:eastAsia="Times New Roman" w:hAnsi="Calibri" w:hint="eastAsia"/>
                <w:color w:val="000000"/>
                <w:sz w:val="16"/>
                <w:szCs w:val="16"/>
              </w:rPr>
              <w:t>İ</w:t>
            </w:r>
            <w:r w:rsidRPr="00C201B9">
              <w:rPr>
                <w:rFonts w:ascii="Calibri" w:eastAsia="Times New Roman" w:hAnsi="Calibri"/>
                <w:color w:val="000000"/>
                <w:sz w:val="16"/>
                <w:szCs w:val="16"/>
              </w:rPr>
              <w:t>STEMLER</w:t>
            </w:r>
            <w:r w:rsidRPr="00C201B9">
              <w:rPr>
                <w:rFonts w:ascii="Calibri" w:eastAsia="Times New Roman" w:hAnsi="Calibri" w:hint="eastAsia"/>
                <w:color w:val="000000"/>
                <w:sz w:val="16"/>
                <w:szCs w:val="16"/>
              </w:rPr>
              <w:t>İ</w:t>
            </w:r>
            <w:r w:rsidR="0037186E">
              <w:rPr>
                <w:rFonts w:ascii="Calibri" w:eastAsia="Times New Roman" w:hAnsi="Calibri"/>
                <w:color w:val="000000"/>
                <w:sz w:val="16"/>
                <w:szCs w:val="16"/>
              </w:rPr>
              <w:t xml:space="preserve"> </w:t>
            </w:r>
          </w:p>
          <w:p w14:paraId="0F7F36D9" w14:textId="4A0D3E70" w:rsidR="00C201B9" w:rsidRDefault="006A7877" w:rsidP="00C201B9">
            <w:pPr>
              <w:pStyle w:val="TableParagraph"/>
              <w:kinsoku w:val="0"/>
              <w:overflowPunct w:val="0"/>
              <w:ind w:right="-105"/>
              <w:rPr>
                <w:rFonts w:ascii="Calibri" w:eastAsia="Times New Roman" w:hAnsi="Calibri"/>
                <w:color w:val="000000"/>
                <w:sz w:val="16"/>
                <w:szCs w:val="16"/>
              </w:rPr>
            </w:pPr>
            <w:r>
              <w:rPr>
                <w:rFonts w:ascii="Calibri" w:eastAsia="Times New Roman" w:hAnsi="Calibri"/>
                <w:b/>
                <w:bCs/>
                <w:color w:val="000000"/>
                <w:sz w:val="16"/>
                <w:szCs w:val="16"/>
              </w:rPr>
              <w:fldChar w:fldCharType="begin">
                <w:ffData>
                  <w:name w:val="Onay4"/>
                  <w:enabled/>
                  <w:calcOnExit w:val="0"/>
                  <w:checkBox>
                    <w:size w:val="16"/>
                    <w:default w:val="0"/>
                  </w:checkBox>
                </w:ffData>
              </w:fldChar>
            </w:r>
            <w:r>
              <w:rPr>
                <w:rFonts w:ascii="Calibri" w:eastAsia="Times New Roman" w:hAnsi="Calibri"/>
                <w:b/>
                <w:bCs/>
                <w:color w:val="000000"/>
                <w:sz w:val="16"/>
                <w:szCs w:val="16"/>
              </w:rPr>
              <w:instrText xml:space="preserve"> FORMCHECKBOX </w:instrText>
            </w:r>
            <w:r>
              <w:rPr>
                <w:rFonts w:ascii="Calibri" w:eastAsia="Times New Roman" w:hAnsi="Calibri"/>
                <w:b/>
                <w:bCs/>
                <w:color w:val="000000"/>
                <w:sz w:val="16"/>
                <w:szCs w:val="16"/>
              </w:rPr>
            </w:r>
            <w:r>
              <w:rPr>
                <w:rFonts w:ascii="Calibri" w:eastAsia="Times New Roman" w:hAnsi="Calibri"/>
                <w:b/>
                <w:bCs/>
                <w:color w:val="000000"/>
                <w:sz w:val="16"/>
                <w:szCs w:val="16"/>
              </w:rPr>
              <w:fldChar w:fldCharType="separate"/>
            </w:r>
            <w:r>
              <w:rPr>
                <w:rFonts w:ascii="Calibri" w:eastAsia="Times New Roman" w:hAnsi="Calibri"/>
                <w:b/>
                <w:bCs/>
                <w:color w:val="000000"/>
                <w:sz w:val="16"/>
                <w:szCs w:val="16"/>
              </w:rPr>
              <w:fldChar w:fldCharType="end"/>
            </w:r>
            <w:r>
              <w:rPr>
                <w:rFonts w:ascii="Calibri" w:eastAsia="Times New Roman" w:hAnsi="Calibri"/>
                <w:b/>
                <w:bCs/>
                <w:color w:val="000000"/>
                <w:sz w:val="16"/>
                <w:szCs w:val="16"/>
              </w:rPr>
              <w:t xml:space="preserve"> </w:t>
            </w:r>
            <w:r w:rsidRPr="00C201B9">
              <w:rPr>
                <w:rFonts w:ascii="Calibri" w:eastAsia="Times New Roman" w:hAnsi="Calibri"/>
                <w:color w:val="000000"/>
                <w:sz w:val="16"/>
                <w:szCs w:val="16"/>
              </w:rPr>
              <w:t>STORAGE</w:t>
            </w:r>
            <w:r>
              <w:rPr>
                <w:rFonts w:ascii="Calibri" w:eastAsia="Times New Roman" w:hAnsi="Calibri"/>
                <w:b/>
                <w:bCs/>
                <w:color w:val="000000"/>
                <w:sz w:val="16"/>
                <w:szCs w:val="16"/>
              </w:rPr>
              <w:t xml:space="preserve">                 </w:t>
            </w:r>
            <w:r w:rsidR="00C201B9">
              <w:rPr>
                <w:rFonts w:ascii="Calibri" w:eastAsia="Times New Roman" w:hAnsi="Calibri"/>
                <w:b/>
                <w:bCs/>
                <w:color w:val="000000"/>
                <w:sz w:val="16"/>
                <w:szCs w:val="16"/>
              </w:rPr>
              <w:fldChar w:fldCharType="begin">
                <w:ffData>
                  <w:name w:val="Onay4"/>
                  <w:enabled/>
                  <w:calcOnExit w:val="0"/>
                  <w:checkBox>
                    <w:size w:val="16"/>
                    <w:default w:val="0"/>
                  </w:checkBox>
                </w:ffData>
              </w:fldChar>
            </w:r>
            <w:r w:rsidR="00C201B9">
              <w:rPr>
                <w:rFonts w:ascii="Calibri" w:eastAsia="Times New Roman" w:hAnsi="Calibri"/>
                <w:b/>
                <w:bCs/>
                <w:color w:val="000000"/>
                <w:sz w:val="16"/>
                <w:szCs w:val="16"/>
              </w:rPr>
              <w:instrText xml:space="preserve"> FORMCHECKBOX </w:instrText>
            </w:r>
            <w:r w:rsidR="00C201B9">
              <w:rPr>
                <w:rFonts w:ascii="Calibri" w:eastAsia="Times New Roman" w:hAnsi="Calibri"/>
                <w:b/>
                <w:bCs/>
                <w:color w:val="000000"/>
                <w:sz w:val="16"/>
                <w:szCs w:val="16"/>
              </w:rPr>
            </w:r>
            <w:r w:rsidR="00C201B9">
              <w:rPr>
                <w:rFonts w:ascii="Calibri" w:eastAsia="Times New Roman" w:hAnsi="Calibri"/>
                <w:b/>
                <w:bCs/>
                <w:color w:val="000000"/>
                <w:sz w:val="16"/>
                <w:szCs w:val="16"/>
              </w:rPr>
              <w:fldChar w:fldCharType="separate"/>
            </w:r>
            <w:r w:rsidR="00C201B9">
              <w:rPr>
                <w:rFonts w:ascii="Calibri" w:eastAsia="Times New Roman" w:hAnsi="Calibri"/>
                <w:b/>
                <w:bCs/>
                <w:color w:val="000000"/>
                <w:sz w:val="16"/>
                <w:szCs w:val="16"/>
              </w:rPr>
              <w:fldChar w:fldCharType="end"/>
            </w:r>
            <w:r w:rsidR="00C201B9">
              <w:rPr>
                <w:rFonts w:ascii="Calibri" w:eastAsia="Times New Roman" w:hAnsi="Calibri"/>
                <w:b/>
                <w:bCs/>
                <w:color w:val="000000"/>
                <w:sz w:val="16"/>
                <w:szCs w:val="16"/>
              </w:rPr>
              <w:t xml:space="preserve"> </w:t>
            </w:r>
            <w:r w:rsidR="00C201B9" w:rsidRPr="00C201B9">
              <w:rPr>
                <w:rFonts w:ascii="Calibri" w:eastAsia="Times New Roman" w:hAnsi="Calibri"/>
                <w:color w:val="000000"/>
                <w:sz w:val="16"/>
                <w:szCs w:val="16"/>
              </w:rPr>
              <w:t>SANALLA</w:t>
            </w:r>
            <w:r w:rsidR="00C201B9" w:rsidRPr="00C201B9">
              <w:rPr>
                <w:rFonts w:ascii="Calibri" w:eastAsia="Times New Roman" w:hAnsi="Calibri" w:hint="eastAsia"/>
                <w:color w:val="000000"/>
                <w:sz w:val="16"/>
                <w:szCs w:val="16"/>
              </w:rPr>
              <w:t>Ş</w:t>
            </w:r>
            <w:r w:rsidR="00C201B9" w:rsidRPr="00C201B9">
              <w:rPr>
                <w:rFonts w:ascii="Calibri" w:eastAsia="Times New Roman" w:hAnsi="Calibri"/>
                <w:color w:val="000000"/>
                <w:sz w:val="16"/>
                <w:szCs w:val="16"/>
              </w:rPr>
              <w:t>TIRMA YÖNETİMİ</w:t>
            </w:r>
            <w:r>
              <w:rPr>
                <w:rFonts w:ascii="Calibri" w:eastAsia="Times New Roman" w:hAnsi="Calibri"/>
                <w:color w:val="000000"/>
                <w:sz w:val="16"/>
                <w:szCs w:val="16"/>
              </w:rPr>
              <w:t xml:space="preserve"> </w:t>
            </w:r>
          </w:p>
          <w:p w14:paraId="113F7329" w14:textId="77777777" w:rsidR="006A7877" w:rsidRDefault="00566DBE" w:rsidP="00C201B9">
            <w:pPr>
              <w:pStyle w:val="TableParagraph"/>
              <w:kinsoku w:val="0"/>
              <w:overflowPunct w:val="0"/>
              <w:ind w:right="-105"/>
              <w:rPr>
                <w:rFonts w:ascii="Calibri" w:eastAsia="Times New Roman" w:hAnsi="Calibri"/>
                <w:color w:val="000000"/>
                <w:sz w:val="16"/>
                <w:szCs w:val="16"/>
              </w:rPr>
            </w:pPr>
            <w:r>
              <w:rPr>
                <w:rFonts w:ascii="Calibri" w:eastAsia="Times New Roman" w:hAnsi="Calibri"/>
                <w:b/>
                <w:bCs/>
                <w:color w:val="000000"/>
                <w:sz w:val="16"/>
                <w:szCs w:val="16"/>
              </w:rPr>
              <w:fldChar w:fldCharType="begin">
                <w:ffData>
                  <w:name w:val="Onay4"/>
                  <w:enabled/>
                  <w:calcOnExit w:val="0"/>
                  <w:checkBox>
                    <w:size w:val="16"/>
                    <w:default w:val="0"/>
                  </w:checkBox>
                </w:ffData>
              </w:fldChar>
            </w:r>
            <w:r>
              <w:rPr>
                <w:rFonts w:ascii="Calibri" w:eastAsia="Times New Roman" w:hAnsi="Calibri"/>
                <w:b/>
                <w:bCs/>
                <w:color w:val="000000"/>
                <w:sz w:val="16"/>
                <w:szCs w:val="16"/>
              </w:rPr>
              <w:instrText xml:space="preserve"> FORMCHECKBOX </w:instrText>
            </w:r>
            <w:r>
              <w:rPr>
                <w:rFonts w:ascii="Calibri" w:eastAsia="Times New Roman" w:hAnsi="Calibri"/>
                <w:b/>
                <w:bCs/>
                <w:color w:val="000000"/>
                <w:sz w:val="16"/>
                <w:szCs w:val="16"/>
              </w:rPr>
            </w:r>
            <w:r>
              <w:rPr>
                <w:rFonts w:ascii="Calibri" w:eastAsia="Times New Roman" w:hAnsi="Calibri"/>
                <w:b/>
                <w:bCs/>
                <w:color w:val="000000"/>
                <w:sz w:val="16"/>
                <w:szCs w:val="16"/>
              </w:rPr>
              <w:fldChar w:fldCharType="separate"/>
            </w:r>
            <w:r>
              <w:rPr>
                <w:rFonts w:ascii="Calibri" w:eastAsia="Times New Roman" w:hAnsi="Calibri"/>
                <w:b/>
                <w:bCs/>
                <w:color w:val="000000"/>
                <w:sz w:val="16"/>
                <w:szCs w:val="16"/>
              </w:rPr>
              <w:fldChar w:fldCharType="end"/>
            </w:r>
            <w:r>
              <w:rPr>
                <w:rFonts w:ascii="Calibri" w:eastAsia="Times New Roman" w:hAnsi="Calibri"/>
                <w:b/>
                <w:bCs/>
                <w:color w:val="000000"/>
                <w:sz w:val="16"/>
                <w:szCs w:val="16"/>
              </w:rPr>
              <w:t xml:space="preserve"> </w:t>
            </w:r>
            <w:r w:rsidRPr="00C201B9">
              <w:rPr>
                <w:rFonts w:ascii="Calibri" w:eastAsia="Times New Roman" w:hAnsi="Calibri"/>
                <w:color w:val="000000"/>
                <w:sz w:val="16"/>
                <w:szCs w:val="16"/>
              </w:rPr>
              <w:t>MASAÜSTÜ YÖNET</w:t>
            </w:r>
            <w:r w:rsidRPr="00C201B9">
              <w:rPr>
                <w:rFonts w:ascii="Calibri" w:eastAsia="Times New Roman" w:hAnsi="Calibri" w:hint="eastAsia"/>
                <w:color w:val="000000"/>
                <w:sz w:val="16"/>
                <w:szCs w:val="16"/>
              </w:rPr>
              <w:t>İ</w:t>
            </w:r>
            <w:r w:rsidRPr="00C201B9">
              <w:rPr>
                <w:rFonts w:ascii="Calibri" w:eastAsia="Times New Roman" w:hAnsi="Calibri"/>
                <w:color w:val="000000"/>
                <w:sz w:val="16"/>
                <w:szCs w:val="16"/>
              </w:rPr>
              <w:t>M</w:t>
            </w:r>
            <w:r w:rsidRPr="00C201B9">
              <w:rPr>
                <w:rFonts w:ascii="Calibri" w:eastAsia="Times New Roman" w:hAnsi="Calibri" w:hint="eastAsia"/>
                <w:color w:val="000000"/>
                <w:sz w:val="16"/>
                <w:szCs w:val="16"/>
              </w:rPr>
              <w:t>İ</w:t>
            </w:r>
            <w:r>
              <w:rPr>
                <w:rFonts w:ascii="Calibri" w:eastAsia="Times New Roman" w:hAnsi="Calibri"/>
                <w:color w:val="000000"/>
                <w:sz w:val="16"/>
                <w:szCs w:val="16"/>
              </w:rPr>
              <w:t xml:space="preserve"> </w:t>
            </w:r>
            <w:r w:rsidR="006A7877">
              <w:rPr>
                <w:rFonts w:ascii="Calibri" w:eastAsia="Times New Roman" w:hAnsi="Calibri"/>
                <w:color w:val="000000"/>
                <w:sz w:val="16"/>
                <w:szCs w:val="16"/>
              </w:rPr>
              <w:t xml:space="preserve">    </w:t>
            </w:r>
          </w:p>
          <w:p w14:paraId="160162B0" w14:textId="366830A3" w:rsidR="00566DBE" w:rsidRPr="002C0953" w:rsidRDefault="006A7877" w:rsidP="00C201B9">
            <w:pPr>
              <w:pStyle w:val="TableParagraph"/>
              <w:kinsoku w:val="0"/>
              <w:overflowPunct w:val="0"/>
              <w:ind w:right="-105"/>
              <w:rPr>
                <w:rFonts w:ascii="Calibri" w:eastAsia="Times New Roman" w:hAnsi="Calibri"/>
                <w:color w:val="000000"/>
                <w:sz w:val="16"/>
                <w:szCs w:val="16"/>
              </w:rPr>
            </w:pPr>
            <w:r>
              <w:rPr>
                <w:rFonts w:ascii="Calibri" w:eastAsia="Times New Roman" w:hAnsi="Calibri"/>
                <w:b/>
                <w:bCs/>
                <w:color w:val="000000"/>
                <w:sz w:val="16"/>
                <w:szCs w:val="16"/>
              </w:rPr>
              <w:fldChar w:fldCharType="begin">
                <w:ffData>
                  <w:name w:val="Onay4"/>
                  <w:enabled/>
                  <w:calcOnExit w:val="0"/>
                  <w:checkBox>
                    <w:size w:val="16"/>
                    <w:default w:val="0"/>
                  </w:checkBox>
                </w:ffData>
              </w:fldChar>
            </w:r>
            <w:r>
              <w:rPr>
                <w:rFonts w:ascii="Calibri" w:eastAsia="Times New Roman" w:hAnsi="Calibri"/>
                <w:b/>
                <w:bCs/>
                <w:color w:val="000000"/>
                <w:sz w:val="16"/>
                <w:szCs w:val="16"/>
              </w:rPr>
              <w:instrText xml:space="preserve"> FORMCHECKBOX </w:instrText>
            </w:r>
            <w:r>
              <w:rPr>
                <w:rFonts w:ascii="Calibri" w:eastAsia="Times New Roman" w:hAnsi="Calibri"/>
                <w:b/>
                <w:bCs/>
                <w:color w:val="000000"/>
                <w:sz w:val="16"/>
                <w:szCs w:val="16"/>
              </w:rPr>
            </w:r>
            <w:r>
              <w:rPr>
                <w:rFonts w:ascii="Calibri" w:eastAsia="Times New Roman" w:hAnsi="Calibri"/>
                <w:b/>
                <w:bCs/>
                <w:color w:val="000000"/>
                <w:sz w:val="16"/>
                <w:szCs w:val="16"/>
              </w:rPr>
              <w:fldChar w:fldCharType="separate"/>
            </w:r>
            <w:r>
              <w:rPr>
                <w:rFonts w:ascii="Calibri" w:eastAsia="Times New Roman" w:hAnsi="Calibri"/>
                <w:b/>
                <w:bCs/>
                <w:color w:val="000000"/>
                <w:sz w:val="16"/>
                <w:szCs w:val="16"/>
              </w:rPr>
              <w:fldChar w:fldCharType="end"/>
            </w:r>
            <w:r>
              <w:rPr>
                <w:rFonts w:ascii="Calibri" w:eastAsia="Times New Roman" w:hAnsi="Calibri"/>
                <w:b/>
                <w:bCs/>
                <w:color w:val="000000"/>
                <w:sz w:val="16"/>
                <w:szCs w:val="16"/>
              </w:rPr>
              <w:t xml:space="preserve"> </w:t>
            </w:r>
            <w:r w:rsidRPr="00C201B9">
              <w:rPr>
                <w:rFonts w:ascii="Calibri" w:eastAsia="Times New Roman" w:hAnsi="Calibri"/>
                <w:color w:val="000000"/>
                <w:sz w:val="16"/>
                <w:szCs w:val="16"/>
              </w:rPr>
              <w:t>VER</w:t>
            </w:r>
            <w:r w:rsidRPr="00C201B9">
              <w:rPr>
                <w:rFonts w:ascii="Calibri" w:eastAsia="Times New Roman" w:hAnsi="Calibri" w:hint="eastAsia"/>
                <w:color w:val="000000"/>
                <w:sz w:val="16"/>
                <w:szCs w:val="16"/>
              </w:rPr>
              <w:t>İ</w:t>
            </w:r>
            <w:r w:rsidRPr="00C201B9">
              <w:rPr>
                <w:rFonts w:ascii="Calibri" w:eastAsia="Times New Roman" w:hAnsi="Calibri"/>
                <w:color w:val="000000"/>
                <w:sz w:val="16"/>
                <w:szCs w:val="16"/>
              </w:rPr>
              <w:t xml:space="preserve"> </w:t>
            </w:r>
            <w:proofErr w:type="gramStart"/>
            <w:r w:rsidRPr="00C201B9">
              <w:rPr>
                <w:rFonts w:ascii="Calibri" w:eastAsia="Times New Roman" w:hAnsi="Calibri"/>
                <w:color w:val="000000"/>
                <w:sz w:val="16"/>
                <w:szCs w:val="16"/>
              </w:rPr>
              <w:t>MERKEZLER</w:t>
            </w:r>
            <w:r w:rsidRPr="00C201B9">
              <w:rPr>
                <w:rFonts w:ascii="Calibri" w:eastAsia="Times New Roman" w:hAnsi="Calibri" w:hint="eastAsia"/>
                <w:color w:val="000000"/>
                <w:sz w:val="16"/>
                <w:szCs w:val="16"/>
              </w:rPr>
              <w:t>İ</w:t>
            </w:r>
            <w:r>
              <w:rPr>
                <w:rFonts w:ascii="Calibri" w:eastAsia="Times New Roman" w:hAnsi="Calibri"/>
                <w:color w:val="000000"/>
                <w:sz w:val="16"/>
                <w:szCs w:val="16"/>
              </w:rPr>
              <w:t xml:space="preserve">  </w:t>
            </w:r>
            <w:r w:rsidRPr="006A7877">
              <w:rPr>
                <w:rFonts w:ascii="Calibri" w:eastAsia="Times New Roman" w:hAnsi="Calibri"/>
                <w:color w:val="000000"/>
                <w:sz w:val="16"/>
                <w:szCs w:val="16"/>
              </w:rPr>
              <w:t>(</w:t>
            </w:r>
            <w:proofErr w:type="gramEnd"/>
            <w:r w:rsidRPr="006A7877">
              <w:rPr>
                <w:rFonts w:ascii="Calibri" w:eastAsia="Times New Roman" w:hAnsi="Calibri"/>
                <w:color w:val="000000"/>
                <w:sz w:val="14"/>
                <w:szCs w:val="14"/>
              </w:rPr>
              <w:t xml:space="preserve">iklimlendirme, kesintisiz güç sistemleri </w:t>
            </w:r>
            <w:proofErr w:type="gramStart"/>
            <w:r w:rsidRPr="006A7877">
              <w:rPr>
                <w:rFonts w:ascii="Calibri" w:eastAsia="Times New Roman" w:hAnsi="Calibri"/>
                <w:color w:val="000000"/>
                <w:sz w:val="14"/>
                <w:szCs w:val="14"/>
              </w:rPr>
              <w:t>gibi)</w:t>
            </w:r>
            <w:r>
              <w:rPr>
                <w:rFonts w:ascii="Calibri" w:eastAsia="Times New Roman" w:hAnsi="Calibri"/>
                <w:color w:val="000000"/>
                <w:sz w:val="16"/>
                <w:szCs w:val="16"/>
              </w:rPr>
              <w:t xml:space="preserve">   </w:t>
            </w:r>
            <w:proofErr w:type="gramEnd"/>
            <w:r>
              <w:rPr>
                <w:rFonts w:ascii="Calibri" w:eastAsia="Times New Roman" w:hAnsi="Calibri"/>
                <w:color w:val="000000"/>
                <w:sz w:val="16"/>
                <w:szCs w:val="16"/>
              </w:rPr>
              <w:t xml:space="preserve">  </w:t>
            </w:r>
          </w:p>
        </w:tc>
      </w:tr>
      <w:tr w:rsidR="00D960A2" w:rsidRPr="00E608E0" w14:paraId="09AC1BA6" w14:textId="77777777" w:rsidTr="00D920BE">
        <w:trPr>
          <w:trHeight w:val="1316"/>
          <w:jc w:val="center"/>
        </w:trPr>
        <w:tc>
          <w:tcPr>
            <w:tcW w:w="3545" w:type="dxa"/>
            <w:gridSpan w:val="2"/>
          </w:tcPr>
          <w:p w14:paraId="5DC3596A" w14:textId="69059E83" w:rsidR="00D960A2" w:rsidRPr="00215654" w:rsidRDefault="0037186E" w:rsidP="00937E16">
            <w:pPr>
              <w:pStyle w:val="TableParagraph"/>
              <w:kinsoku w:val="0"/>
              <w:overflowPunct w:val="0"/>
              <w:spacing w:line="276" w:lineRule="auto"/>
              <w:rPr>
                <w:rFonts w:ascii="Calibri" w:eastAsia="Times New Roman" w:hAnsi="Calibri"/>
                <w:b/>
                <w:bCs/>
                <w:color w:val="000000"/>
                <w:sz w:val="18"/>
                <w:szCs w:val="18"/>
              </w:rPr>
            </w:pPr>
            <w:r>
              <w:rPr>
                <w:rFonts w:ascii="Calibri" w:eastAsia="Times New Roman" w:hAnsi="Calibri"/>
                <w:b/>
                <w:bCs/>
                <w:color w:val="000000"/>
                <w:sz w:val="18"/>
                <w:szCs w:val="18"/>
              </w:rPr>
              <w:t>UYGULAMA TEMİNİ</w:t>
            </w:r>
          </w:p>
          <w:p w14:paraId="1BCA7D26" w14:textId="2A589637" w:rsidR="0037186E" w:rsidRPr="0037186E" w:rsidRDefault="0037186E" w:rsidP="00937E16">
            <w:pPr>
              <w:pStyle w:val="TableParagraph"/>
              <w:kinsoku w:val="0"/>
              <w:overflowPunct w:val="0"/>
              <w:ind w:left="-108" w:right="-105" w:firstLine="108"/>
              <w:rPr>
                <w:rFonts w:ascii="Calibri" w:eastAsia="Times New Roman" w:hAnsi="Calibri"/>
                <w:color w:val="000000"/>
                <w:sz w:val="16"/>
                <w:szCs w:val="16"/>
              </w:rPr>
            </w:pPr>
            <w:r>
              <w:rPr>
                <w:rFonts w:ascii="Calibri" w:eastAsia="Times New Roman" w:hAnsi="Calibri"/>
                <w:b/>
                <w:bCs/>
                <w:color w:val="000000"/>
                <w:sz w:val="16"/>
                <w:szCs w:val="16"/>
              </w:rPr>
              <w:fldChar w:fldCharType="begin">
                <w:ffData>
                  <w:name w:val="Onay4"/>
                  <w:enabled/>
                  <w:calcOnExit w:val="0"/>
                  <w:checkBox>
                    <w:size w:val="16"/>
                    <w:default w:val="0"/>
                  </w:checkBox>
                </w:ffData>
              </w:fldChar>
            </w:r>
            <w:r>
              <w:rPr>
                <w:rFonts w:ascii="Calibri" w:eastAsia="Times New Roman" w:hAnsi="Calibri"/>
                <w:b/>
                <w:bCs/>
                <w:color w:val="000000"/>
                <w:sz w:val="16"/>
                <w:szCs w:val="16"/>
              </w:rPr>
              <w:instrText xml:space="preserve"> FORMCHECKBOX </w:instrText>
            </w:r>
            <w:r>
              <w:rPr>
                <w:rFonts w:ascii="Calibri" w:eastAsia="Times New Roman" w:hAnsi="Calibri"/>
                <w:b/>
                <w:bCs/>
                <w:color w:val="000000"/>
                <w:sz w:val="16"/>
                <w:szCs w:val="16"/>
              </w:rPr>
            </w:r>
            <w:r>
              <w:rPr>
                <w:rFonts w:ascii="Calibri" w:eastAsia="Times New Roman" w:hAnsi="Calibri"/>
                <w:b/>
                <w:bCs/>
                <w:color w:val="000000"/>
                <w:sz w:val="16"/>
                <w:szCs w:val="16"/>
              </w:rPr>
              <w:fldChar w:fldCharType="separate"/>
            </w:r>
            <w:r>
              <w:rPr>
                <w:rFonts w:ascii="Calibri" w:eastAsia="Times New Roman" w:hAnsi="Calibri"/>
                <w:b/>
                <w:bCs/>
                <w:color w:val="000000"/>
                <w:sz w:val="16"/>
                <w:szCs w:val="16"/>
              </w:rPr>
              <w:fldChar w:fldCharType="end"/>
            </w:r>
            <w:r w:rsidR="00D960A2" w:rsidRPr="00D960A2">
              <w:rPr>
                <w:rFonts w:ascii="Calibri" w:eastAsia="Times New Roman" w:hAnsi="Calibri"/>
                <w:b/>
                <w:bCs/>
                <w:color w:val="000000"/>
                <w:sz w:val="16"/>
                <w:szCs w:val="16"/>
              </w:rPr>
              <w:t xml:space="preserve"> </w:t>
            </w:r>
            <w:r w:rsidRPr="0037186E">
              <w:rPr>
                <w:rFonts w:ascii="Calibri" w:eastAsia="Times New Roman" w:hAnsi="Calibri"/>
                <w:color w:val="000000"/>
                <w:sz w:val="16"/>
                <w:szCs w:val="16"/>
              </w:rPr>
              <w:t>UYGULAMA (SOFTWARE) GEL</w:t>
            </w:r>
            <w:r w:rsidRPr="0037186E">
              <w:rPr>
                <w:rFonts w:ascii="Calibri" w:eastAsia="Times New Roman" w:hAnsi="Calibri" w:hint="eastAsia"/>
                <w:color w:val="000000"/>
                <w:sz w:val="16"/>
                <w:szCs w:val="16"/>
              </w:rPr>
              <w:t>İŞ</w:t>
            </w:r>
            <w:r w:rsidRPr="0037186E">
              <w:rPr>
                <w:rFonts w:ascii="Calibri" w:eastAsia="Times New Roman" w:hAnsi="Calibri"/>
                <w:color w:val="000000"/>
                <w:sz w:val="16"/>
                <w:szCs w:val="16"/>
              </w:rPr>
              <w:t>T</w:t>
            </w:r>
            <w:r w:rsidRPr="0037186E">
              <w:rPr>
                <w:rFonts w:ascii="Calibri" w:eastAsia="Times New Roman" w:hAnsi="Calibri" w:hint="eastAsia"/>
                <w:color w:val="000000"/>
                <w:sz w:val="16"/>
                <w:szCs w:val="16"/>
              </w:rPr>
              <w:t>İ</w:t>
            </w:r>
            <w:r w:rsidRPr="0037186E">
              <w:rPr>
                <w:rFonts w:ascii="Calibri" w:eastAsia="Times New Roman" w:hAnsi="Calibri"/>
                <w:color w:val="000000"/>
                <w:sz w:val="16"/>
                <w:szCs w:val="16"/>
              </w:rPr>
              <w:t>RME</w:t>
            </w:r>
          </w:p>
          <w:p w14:paraId="422FDB05" w14:textId="587CD83B" w:rsidR="0037186E" w:rsidRPr="0037186E" w:rsidRDefault="0037186E" w:rsidP="00937E16">
            <w:pPr>
              <w:pStyle w:val="TableParagraph"/>
              <w:kinsoku w:val="0"/>
              <w:overflowPunct w:val="0"/>
              <w:ind w:left="-108" w:right="-105" w:firstLine="108"/>
              <w:rPr>
                <w:rFonts w:ascii="Calibri" w:eastAsia="Times New Roman" w:hAnsi="Calibri"/>
                <w:color w:val="000000"/>
                <w:sz w:val="16"/>
                <w:szCs w:val="16"/>
              </w:rPr>
            </w:pPr>
            <w:r>
              <w:rPr>
                <w:rFonts w:ascii="Calibri" w:eastAsia="Times New Roman" w:hAnsi="Calibri"/>
                <w:b/>
                <w:bCs/>
                <w:color w:val="000000"/>
                <w:sz w:val="16"/>
                <w:szCs w:val="16"/>
              </w:rPr>
              <w:fldChar w:fldCharType="begin">
                <w:ffData>
                  <w:name w:val="Onay4"/>
                  <w:enabled/>
                  <w:calcOnExit w:val="0"/>
                  <w:checkBox>
                    <w:size w:val="16"/>
                    <w:default w:val="0"/>
                  </w:checkBox>
                </w:ffData>
              </w:fldChar>
            </w:r>
            <w:r>
              <w:rPr>
                <w:rFonts w:ascii="Calibri" w:eastAsia="Times New Roman" w:hAnsi="Calibri"/>
                <w:b/>
                <w:bCs/>
                <w:color w:val="000000"/>
                <w:sz w:val="16"/>
                <w:szCs w:val="16"/>
              </w:rPr>
              <w:instrText xml:space="preserve"> FORMCHECKBOX </w:instrText>
            </w:r>
            <w:r>
              <w:rPr>
                <w:rFonts w:ascii="Calibri" w:eastAsia="Times New Roman" w:hAnsi="Calibri"/>
                <w:b/>
                <w:bCs/>
                <w:color w:val="000000"/>
                <w:sz w:val="16"/>
                <w:szCs w:val="16"/>
              </w:rPr>
            </w:r>
            <w:r>
              <w:rPr>
                <w:rFonts w:ascii="Calibri" w:eastAsia="Times New Roman" w:hAnsi="Calibri"/>
                <w:b/>
                <w:bCs/>
                <w:color w:val="000000"/>
                <w:sz w:val="16"/>
                <w:szCs w:val="16"/>
              </w:rPr>
              <w:fldChar w:fldCharType="separate"/>
            </w:r>
            <w:r>
              <w:rPr>
                <w:rFonts w:ascii="Calibri" w:eastAsia="Times New Roman" w:hAnsi="Calibri"/>
                <w:b/>
                <w:bCs/>
                <w:color w:val="000000"/>
                <w:sz w:val="16"/>
                <w:szCs w:val="16"/>
              </w:rPr>
              <w:fldChar w:fldCharType="end"/>
            </w:r>
            <w:r>
              <w:rPr>
                <w:rFonts w:ascii="Calibri" w:eastAsia="Times New Roman" w:hAnsi="Calibri"/>
                <w:b/>
                <w:bCs/>
                <w:color w:val="000000"/>
                <w:sz w:val="16"/>
                <w:szCs w:val="16"/>
              </w:rPr>
              <w:t xml:space="preserve"> </w:t>
            </w:r>
            <w:r w:rsidRPr="0037186E">
              <w:rPr>
                <w:rFonts w:ascii="Calibri" w:eastAsia="Times New Roman" w:hAnsi="Calibri" w:hint="eastAsia"/>
                <w:color w:val="000000"/>
                <w:sz w:val="16"/>
                <w:szCs w:val="16"/>
              </w:rPr>
              <w:t>Ö</w:t>
            </w:r>
            <w:r w:rsidRPr="0037186E">
              <w:rPr>
                <w:rFonts w:ascii="Calibri" w:eastAsia="Times New Roman" w:hAnsi="Calibri"/>
                <w:color w:val="000000"/>
                <w:sz w:val="16"/>
                <w:szCs w:val="16"/>
              </w:rPr>
              <w:t>ZELLE</w:t>
            </w:r>
            <w:r w:rsidRPr="0037186E">
              <w:rPr>
                <w:rFonts w:ascii="Calibri" w:eastAsia="Times New Roman" w:hAnsi="Calibri" w:hint="eastAsia"/>
                <w:color w:val="000000"/>
                <w:sz w:val="16"/>
                <w:szCs w:val="16"/>
              </w:rPr>
              <w:t>Ş</w:t>
            </w:r>
            <w:r w:rsidRPr="0037186E">
              <w:rPr>
                <w:rFonts w:ascii="Calibri" w:eastAsia="Times New Roman" w:hAnsi="Calibri"/>
                <w:color w:val="000000"/>
                <w:sz w:val="16"/>
                <w:szCs w:val="16"/>
              </w:rPr>
              <w:t>T</w:t>
            </w:r>
            <w:r w:rsidRPr="0037186E">
              <w:rPr>
                <w:rFonts w:ascii="Calibri" w:eastAsia="Times New Roman" w:hAnsi="Calibri" w:hint="eastAsia"/>
                <w:color w:val="000000"/>
                <w:sz w:val="16"/>
                <w:szCs w:val="16"/>
              </w:rPr>
              <w:t>İ</w:t>
            </w:r>
            <w:r w:rsidRPr="0037186E">
              <w:rPr>
                <w:rFonts w:ascii="Calibri" w:eastAsia="Times New Roman" w:hAnsi="Calibri"/>
                <w:color w:val="000000"/>
                <w:sz w:val="16"/>
                <w:szCs w:val="16"/>
              </w:rPr>
              <w:t>R</w:t>
            </w:r>
            <w:r w:rsidRPr="0037186E">
              <w:rPr>
                <w:rFonts w:ascii="Calibri" w:eastAsia="Times New Roman" w:hAnsi="Calibri" w:hint="eastAsia"/>
                <w:color w:val="000000"/>
                <w:sz w:val="16"/>
                <w:szCs w:val="16"/>
              </w:rPr>
              <w:t>İ</w:t>
            </w:r>
            <w:r w:rsidRPr="0037186E">
              <w:rPr>
                <w:rFonts w:ascii="Calibri" w:eastAsia="Times New Roman" w:hAnsi="Calibri"/>
                <w:color w:val="000000"/>
                <w:sz w:val="16"/>
                <w:szCs w:val="16"/>
              </w:rPr>
              <w:t>LM</w:t>
            </w:r>
            <w:r w:rsidRPr="0037186E">
              <w:rPr>
                <w:rFonts w:ascii="Calibri" w:eastAsia="Times New Roman" w:hAnsi="Calibri" w:hint="eastAsia"/>
                <w:color w:val="000000"/>
                <w:sz w:val="16"/>
                <w:szCs w:val="16"/>
              </w:rPr>
              <w:t>İŞ</w:t>
            </w:r>
            <w:r w:rsidRPr="0037186E">
              <w:rPr>
                <w:rFonts w:ascii="Calibri" w:eastAsia="Times New Roman" w:hAnsi="Calibri"/>
                <w:color w:val="000000"/>
                <w:sz w:val="16"/>
                <w:szCs w:val="16"/>
              </w:rPr>
              <w:t xml:space="preserve"> UYGULAMA TEM</w:t>
            </w:r>
            <w:r w:rsidRPr="0037186E">
              <w:rPr>
                <w:rFonts w:ascii="Calibri" w:eastAsia="Times New Roman" w:hAnsi="Calibri" w:hint="eastAsia"/>
                <w:color w:val="000000"/>
                <w:sz w:val="16"/>
                <w:szCs w:val="16"/>
              </w:rPr>
              <w:t>İ</w:t>
            </w:r>
            <w:r w:rsidRPr="0037186E">
              <w:rPr>
                <w:rFonts w:ascii="Calibri" w:eastAsia="Times New Roman" w:hAnsi="Calibri"/>
                <w:color w:val="000000"/>
                <w:sz w:val="16"/>
                <w:szCs w:val="16"/>
              </w:rPr>
              <w:t>N</w:t>
            </w:r>
            <w:r w:rsidRPr="0037186E">
              <w:rPr>
                <w:rFonts w:ascii="Calibri" w:eastAsia="Times New Roman" w:hAnsi="Calibri" w:hint="eastAsia"/>
                <w:color w:val="000000"/>
                <w:sz w:val="16"/>
                <w:szCs w:val="16"/>
              </w:rPr>
              <w:t>İ</w:t>
            </w:r>
          </w:p>
          <w:p w14:paraId="1FCF13E4" w14:textId="48803975" w:rsidR="00D960A2" w:rsidRPr="00D960A2" w:rsidRDefault="0037186E" w:rsidP="00937E16">
            <w:pPr>
              <w:pStyle w:val="TableParagraph"/>
              <w:kinsoku w:val="0"/>
              <w:overflowPunct w:val="0"/>
              <w:ind w:left="-108" w:right="-105" w:firstLine="108"/>
              <w:rPr>
                <w:rFonts w:ascii="Calibri" w:eastAsia="Times New Roman" w:hAnsi="Calibri"/>
                <w:b/>
                <w:bCs/>
                <w:color w:val="000000"/>
                <w:sz w:val="18"/>
                <w:szCs w:val="18"/>
              </w:rPr>
            </w:pPr>
            <w:r>
              <w:rPr>
                <w:rFonts w:ascii="Calibri" w:eastAsia="Times New Roman" w:hAnsi="Calibri"/>
                <w:b/>
                <w:bCs/>
                <w:color w:val="000000"/>
                <w:sz w:val="16"/>
                <w:szCs w:val="16"/>
              </w:rPr>
              <w:fldChar w:fldCharType="begin">
                <w:ffData>
                  <w:name w:val="Onay4"/>
                  <w:enabled/>
                  <w:calcOnExit w:val="0"/>
                  <w:checkBox>
                    <w:size w:val="16"/>
                    <w:default w:val="0"/>
                  </w:checkBox>
                </w:ffData>
              </w:fldChar>
            </w:r>
            <w:r>
              <w:rPr>
                <w:rFonts w:ascii="Calibri" w:eastAsia="Times New Roman" w:hAnsi="Calibri"/>
                <w:b/>
                <w:bCs/>
                <w:color w:val="000000"/>
                <w:sz w:val="16"/>
                <w:szCs w:val="16"/>
              </w:rPr>
              <w:instrText xml:space="preserve"> FORMCHECKBOX </w:instrText>
            </w:r>
            <w:r>
              <w:rPr>
                <w:rFonts w:ascii="Calibri" w:eastAsia="Times New Roman" w:hAnsi="Calibri"/>
                <w:b/>
                <w:bCs/>
                <w:color w:val="000000"/>
                <w:sz w:val="16"/>
                <w:szCs w:val="16"/>
              </w:rPr>
            </w:r>
            <w:r>
              <w:rPr>
                <w:rFonts w:ascii="Calibri" w:eastAsia="Times New Roman" w:hAnsi="Calibri"/>
                <w:b/>
                <w:bCs/>
                <w:color w:val="000000"/>
                <w:sz w:val="16"/>
                <w:szCs w:val="16"/>
              </w:rPr>
              <w:fldChar w:fldCharType="separate"/>
            </w:r>
            <w:r>
              <w:rPr>
                <w:rFonts w:ascii="Calibri" w:eastAsia="Times New Roman" w:hAnsi="Calibri"/>
                <w:b/>
                <w:bCs/>
                <w:color w:val="000000"/>
                <w:sz w:val="16"/>
                <w:szCs w:val="16"/>
              </w:rPr>
              <w:fldChar w:fldCharType="end"/>
            </w:r>
            <w:r>
              <w:rPr>
                <w:rFonts w:ascii="Calibri" w:eastAsia="Times New Roman" w:hAnsi="Calibri"/>
                <w:b/>
                <w:bCs/>
                <w:color w:val="000000"/>
                <w:sz w:val="16"/>
                <w:szCs w:val="16"/>
              </w:rPr>
              <w:t xml:space="preserve"> </w:t>
            </w:r>
            <w:r w:rsidRPr="0037186E">
              <w:rPr>
                <w:rFonts w:ascii="Calibri" w:eastAsia="Times New Roman" w:hAnsi="Calibri"/>
                <w:color w:val="000000"/>
                <w:sz w:val="16"/>
                <w:szCs w:val="16"/>
              </w:rPr>
              <w:t>PAKET PROGRAMLAR</w:t>
            </w:r>
          </w:p>
        </w:tc>
        <w:tc>
          <w:tcPr>
            <w:tcW w:w="6945" w:type="dxa"/>
            <w:gridSpan w:val="6"/>
          </w:tcPr>
          <w:p w14:paraId="663ACFF1" w14:textId="34939FE3" w:rsidR="00D960A2" w:rsidRDefault="0037186E" w:rsidP="00937E16">
            <w:pPr>
              <w:pStyle w:val="TableParagraph"/>
              <w:kinsoku w:val="0"/>
              <w:overflowPunct w:val="0"/>
              <w:spacing w:line="276" w:lineRule="auto"/>
              <w:ind w:right="-105"/>
              <w:rPr>
                <w:rFonts w:ascii="Calibri" w:eastAsia="Times New Roman" w:hAnsi="Calibri"/>
                <w:b/>
                <w:bCs/>
                <w:color w:val="000000"/>
                <w:sz w:val="18"/>
                <w:szCs w:val="18"/>
              </w:rPr>
            </w:pPr>
            <w:r>
              <w:rPr>
                <w:rFonts w:ascii="Calibri" w:eastAsia="Times New Roman" w:hAnsi="Calibri"/>
                <w:b/>
                <w:bCs/>
                <w:color w:val="000000"/>
                <w:sz w:val="18"/>
                <w:szCs w:val="18"/>
              </w:rPr>
              <w:t>UYGULAMA YÖNETİMİ</w:t>
            </w:r>
          </w:p>
          <w:p w14:paraId="4920D7E0" w14:textId="4E731AF0" w:rsidR="0037186E" w:rsidRPr="0037186E" w:rsidRDefault="0037186E" w:rsidP="00937E16">
            <w:pPr>
              <w:pStyle w:val="TableParagraph"/>
              <w:kinsoku w:val="0"/>
              <w:overflowPunct w:val="0"/>
              <w:ind w:right="-105"/>
              <w:rPr>
                <w:rFonts w:ascii="Calibri" w:eastAsia="Times New Roman" w:hAnsi="Calibri"/>
                <w:color w:val="000000"/>
                <w:sz w:val="16"/>
                <w:szCs w:val="16"/>
              </w:rPr>
            </w:pPr>
            <w:r>
              <w:rPr>
                <w:rFonts w:ascii="Calibri" w:eastAsia="Times New Roman" w:hAnsi="Calibri"/>
                <w:b/>
                <w:bCs/>
                <w:color w:val="000000"/>
                <w:sz w:val="16"/>
                <w:szCs w:val="16"/>
              </w:rPr>
              <w:fldChar w:fldCharType="begin">
                <w:ffData>
                  <w:name w:val="Onay4"/>
                  <w:enabled/>
                  <w:calcOnExit w:val="0"/>
                  <w:checkBox>
                    <w:size w:val="16"/>
                    <w:default w:val="0"/>
                  </w:checkBox>
                </w:ffData>
              </w:fldChar>
            </w:r>
            <w:r>
              <w:rPr>
                <w:rFonts w:ascii="Calibri" w:eastAsia="Times New Roman" w:hAnsi="Calibri"/>
                <w:b/>
                <w:bCs/>
                <w:color w:val="000000"/>
                <w:sz w:val="16"/>
                <w:szCs w:val="16"/>
              </w:rPr>
              <w:instrText xml:space="preserve"> FORMCHECKBOX </w:instrText>
            </w:r>
            <w:r>
              <w:rPr>
                <w:rFonts w:ascii="Calibri" w:eastAsia="Times New Roman" w:hAnsi="Calibri"/>
                <w:b/>
                <w:bCs/>
                <w:color w:val="000000"/>
                <w:sz w:val="16"/>
                <w:szCs w:val="16"/>
              </w:rPr>
            </w:r>
            <w:r>
              <w:rPr>
                <w:rFonts w:ascii="Calibri" w:eastAsia="Times New Roman" w:hAnsi="Calibri"/>
                <w:b/>
                <w:bCs/>
                <w:color w:val="000000"/>
                <w:sz w:val="16"/>
                <w:szCs w:val="16"/>
              </w:rPr>
              <w:fldChar w:fldCharType="separate"/>
            </w:r>
            <w:r>
              <w:rPr>
                <w:rFonts w:ascii="Calibri" w:eastAsia="Times New Roman" w:hAnsi="Calibri"/>
                <w:b/>
                <w:bCs/>
                <w:color w:val="000000"/>
                <w:sz w:val="16"/>
                <w:szCs w:val="16"/>
              </w:rPr>
              <w:fldChar w:fldCharType="end"/>
            </w:r>
            <w:r w:rsidRPr="00D960A2">
              <w:rPr>
                <w:rFonts w:ascii="Calibri" w:eastAsia="Times New Roman" w:hAnsi="Calibri"/>
                <w:b/>
                <w:bCs/>
                <w:color w:val="000000"/>
                <w:sz w:val="16"/>
                <w:szCs w:val="16"/>
              </w:rPr>
              <w:t xml:space="preserve"> </w:t>
            </w:r>
            <w:r>
              <w:rPr>
                <w:rFonts w:ascii="Calibri" w:eastAsia="Times New Roman" w:hAnsi="Calibri"/>
                <w:b/>
                <w:bCs/>
                <w:color w:val="000000"/>
                <w:sz w:val="16"/>
                <w:szCs w:val="16"/>
              </w:rPr>
              <w:t xml:space="preserve"> </w:t>
            </w:r>
            <w:r w:rsidRPr="0037186E">
              <w:rPr>
                <w:rFonts w:ascii="Calibri" w:eastAsia="Times New Roman" w:hAnsi="Calibri"/>
                <w:color w:val="000000"/>
                <w:sz w:val="16"/>
                <w:szCs w:val="16"/>
              </w:rPr>
              <w:t>KURUMSAL KAYNAK PLANLAMA</w:t>
            </w:r>
            <w:r>
              <w:rPr>
                <w:rFonts w:ascii="Calibri" w:eastAsia="Times New Roman" w:hAnsi="Calibri"/>
                <w:color w:val="000000"/>
                <w:sz w:val="16"/>
                <w:szCs w:val="16"/>
              </w:rPr>
              <w:t xml:space="preserve"> </w:t>
            </w:r>
            <w:r w:rsidR="006A7877" w:rsidRPr="006A7877">
              <w:rPr>
                <w:rFonts w:ascii="Calibri" w:eastAsia="Times New Roman" w:hAnsi="Calibri"/>
                <w:color w:val="000000"/>
                <w:sz w:val="14"/>
                <w:szCs w:val="14"/>
              </w:rPr>
              <w:t>(</w:t>
            </w:r>
            <w:proofErr w:type="gramStart"/>
            <w:r w:rsidR="006A7877" w:rsidRPr="006A7877">
              <w:rPr>
                <w:rFonts w:ascii="Calibri" w:eastAsia="Times New Roman" w:hAnsi="Calibri"/>
                <w:color w:val="000000"/>
                <w:sz w:val="14"/>
                <w:szCs w:val="14"/>
              </w:rPr>
              <w:t>ERP)</w:t>
            </w:r>
            <w:r>
              <w:rPr>
                <w:rFonts w:ascii="Calibri" w:eastAsia="Times New Roman" w:hAnsi="Calibri"/>
                <w:color w:val="000000"/>
                <w:sz w:val="16"/>
                <w:szCs w:val="16"/>
              </w:rPr>
              <w:t xml:space="preserve">   </w:t>
            </w:r>
            <w:proofErr w:type="gramEnd"/>
            <w:r w:rsidR="006A7877">
              <w:rPr>
                <w:rFonts w:ascii="Calibri" w:eastAsia="Times New Roman" w:hAnsi="Calibri"/>
                <w:color w:val="000000"/>
                <w:sz w:val="16"/>
                <w:szCs w:val="16"/>
              </w:rPr>
              <w:t xml:space="preserve"> </w:t>
            </w:r>
            <w:r>
              <w:rPr>
                <w:rFonts w:ascii="Calibri" w:eastAsia="Times New Roman" w:hAnsi="Calibri"/>
                <w:color w:val="000000"/>
                <w:sz w:val="16"/>
                <w:szCs w:val="16"/>
              </w:rPr>
              <w:t xml:space="preserve">  </w:t>
            </w:r>
            <w:r>
              <w:rPr>
                <w:rFonts w:ascii="Calibri" w:eastAsia="Times New Roman" w:hAnsi="Calibri"/>
                <w:b/>
                <w:bCs/>
                <w:color w:val="000000"/>
                <w:sz w:val="16"/>
                <w:szCs w:val="16"/>
              </w:rPr>
              <w:fldChar w:fldCharType="begin">
                <w:ffData>
                  <w:name w:val="Onay4"/>
                  <w:enabled/>
                  <w:calcOnExit w:val="0"/>
                  <w:checkBox>
                    <w:size w:val="16"/>
                    <w:default w:val="0"/>
                  </w:checkBox>
                </w:ffData>
              </w:fldChar>
            </w:r>
            <w:r>
              <w:rPr>
                <w:rFonts w:ascii="Calibri" w:eastAsia="Times New Roman" w:hAnsi="Calibri"/>
                <w:b/>
                <w:bCs/>
                <w:color w:val="000000"/>
                <w:sz w:val="16"/>
                <w:szCs w:val="16"/>
              </w:rPr>
              <w:instrText xml:space="preserve"> FORMCHECKBOX </w:instrText>
            </w:r>
            <w:r>
              <w:rPr>
                <w:rFonts w:ascii="Calibri" w:eastAsia="Times New Roman" w:hAnsi="Calibri"/>
                <w:b/>
                <w:bCs/>
                <w:color w:val="000000"/>
                <w:sz w:val="16"/>
                <w:szCs w:val="16"/>
              </w:rPr>
            </w:r>
            <w:r>
              <w:rPr>
                <w:rFonts w:ascii="Calibri" w:eastAsia="Times New Roman" w:hAnsi="Calibri"/>
                <w:b/>
                <w:bCs/>
                <w:color w:val="000000"/>
                <w:sz w:val="16"/>
                <w:szCs w:val="16"/>
              </w:rPr>
              <w:fldChar w:fldCharType="separate"/>
            </w:r>
            <w:r>
              <w:rPr>
                <w:rFonts w:ascii="Calibri" w:eastAsia="Times New Roman" w:hAnsi="Calibri"/>
                <w:b/>
                <w:bCs/>
                <w:color w:val="000000"/>
                <w:sz w:val="16"/>
                <w:szCs w:val="16"/>
              </w:rPr>
              <w:fldChar w:fldCharType="end"/>
            </w:r>
            <w:r w:rsidRPr="00D960A2">
              <w:rPr>
                <w:rFonts w:ascii="Calibri" w:eastAsia="Times New Roman" w:hAnsi="Calibri"/>
                <w:b/>
                <w:bCs/>
                <w:color w:val="000000"/>
                <w:sz w:val="16"/>
                <w:szCs w:val="16"/>
              </w:rPr>
              <w:t xml:space="preserve">  </w:t>
            </w:r>
            <w:r w:rsidRPr="0037186E">
              <w:rPr>
                <w:rFonts w:ascii="Calibri" w:eastAsia="Times New Roman" w:hAnsi="Calibri"/>
                <w:color w:val="000000"/>
                <w:sz w:val="16"/>
                <w:szCs w:val="16"/>
              </w:rPr>
              <w:t>ENDÜSTR</w:t>
            </w:r>
            <w:r w:rsidRPr="0037186E">
              <w:rPr>
                <w:rFonts w:ascii="Calibri" w:eastAsia="Times New Roman" w:hAnsi="Calibri" w:hint="eastAsia"/>
                <w:color w:val="000000"/>
                <w:sz w:val="16"/>
                <w:szCs w:val="16"/>
              </w:rPr>
              <w:t>İ</w:t>
            </w:r>
            <w:r w:rsidRPr="0037186E">
              <w:rPr>
                <w:rFonts w:ascii="Calibri" w:eastAsia="Times New Roman" w:hAnsi="Calibri"/>
                <w:color w:val="000000"/>
                <w:sz w:val="16"/>
                <w:szCs w:val="16"/>
              </w:rPr>
              <w:t>YEL KONTROL S</w:t>
            </w:r>
            <w:r w:rsidRPr="0037186E">
              <w:rPr>
                <w:rFonts w:ascii="Calibri" w:eastAsia="Times New Roman" w:hAnsi="Calibri" w:hint="eastAsia"/>
                <w:color w:val="000000"/>
                <w:sz w:val="16"/>
                <w:szCs w:val="16"/>
              </w:rPr>
              <w:t>İ</w:t>
            </w:r>
            <w:r w:rsidRPr="0037186E">
              <w:rPr>
                <w:rFonts w:ascii="Calibri" w:eastAsia="Times New Roman" w:hAnsi="Calibri"/>
                <w:color w:val="000000"/>
                <w:sz w:val="16"/>
                <w:szCs w:val="16"/>
              </w:rPr>
              <w:t>STEMLER</w:t>
            </w:r>
            <w:r w:rsidRPr="0037186E">
              <w:rPr>
                <w:rFonts w:ascii="Calibri" w:eastAsia="Times New Roman" w:hAnsi="Calibri" w:hint="eastAsia"/>
                <w:color w:val="000000"/>
                <w:sz w:val="16"/>
                <w:szCs w:val="16"/>
              </w:rPr>
              <w:t>İ</w:t>
            </w:r>
          </w:p>
          <w:p w14:paraId="72C1ED5B" w14:textId="3650A267" w:rsidR="0037186E" w:rsidRPr="0037186E" w:rsidRDefault="0037186E" w:rsidP="00937E16">
            <w:pPr>
              <w:pStyle w:val="TableParagraph"/>
              <w:kinsoku w:val="0"/>
              <w:overflowPunct w:val="0"/>
              <w:ind w:right="-105"/>
              <w:rPr>
                <w:rFonts w:ascii="Calibri" w:eastAsia="Times New Roman" w:hAnsi="Calibri"/>
                <w:color w:val="000000"/>
                <w:sz w:val="16"/>
                <w:szCs w:val="16"/>
              </w:rPr>
            </w:pPr>
            <w:r>
              <w:rPr>
                <w:rFonts w:ascii="Calibri" w:eastAsia="Times New Roman" w:hAnsi="Calibri"/>
                <w:b/>
                <w:bCs/>
                <w:color w:val="000000"/>
                <w:sz w:val="16"/>
                <w:szCs w:val="16"/>
              </w:rPr>
              <w:fldChar w:fldCharType="begin">
                <w:ffData>
                  <w:name w:val="Onay4"/>
                  <w:enabled/>
                  <w:calcOnExit w:val="0"/>
                  <w:checkBox>
                    <w:size w:val="16"/>
                    <w:default w:val="0"/>
                  </w:checkBox>
                </w:ffData>
              </w:fldChar>
            </w:r>
            <w:r>
              <w:rPr>
                <w:rFonts w:ascii="Calibri" w:eastAsia="Times New Roman" w:hAnsi="Calibri"/>
                <w:b/>
                <w:bCs/>
                <w:color w:val="000000"/>
                <w:sz w:val="16"/>
                <w:szCs w:val="16"/>
              </w:rPr>
              <w:instrText xml:space="preserve"> FORMCHECKBOX </w:instrText>
            </w:r>
            <w:r>
              <w:rPr>
                <w:rFonts w:ascii="Calibri" w:eastAsia="Times New Roman" w:hAnsi="Calibri"/>
                <w:b/>
                <w:bCs/>
                <w:color w:val="000000"/>
                <w:sz w:val="16"/>
                <w:szCs w:val="16"/>
              </w:rPr>
            </w:r>
            <w:r>
              <w:rPr>
                <w:rFonts w:ascii="Calibri" w:eastAsia="Times New Roman" w:hAnsi="Calibri"/>
                <w:b/>
                <w:bCs/>
                <w:color w:val="000000"/>
                <w:sz w:val="16"/>
                <w:szCs w:val="16"/>
              </w:rPr>
              <w:fldChar w:fldCharType="separate"/>
            </w:r>
            <w:r>
              <w:rPr>
                <w:rFonts w:ascii="Calibri" w:eastAsia="Times New Roman" w:hAnsi="Calibri"/>
                <w:b/>
                <w:bCs/>
                <w:color w:val="000000"/>
                <w:sz w:val="16"/>
                <w:szCs w:val="16"/>
              </w:rPr>
              <w:fldChar w:fldCharType="end"/>
            </w:r>
            <w:r w:rsidRPr="00D960A2">
              <w:rPr>
                <w:rFonts w:ascii="Calibri" w:eastAsia="Times New Roman" w:hAnsi="Calibri"/>
                <w:b/>
                <w:bCs/>
                <w:color w:val="000000"/>
                <w:sz w:val="16"/>
                <w:szCs w:val="16"/>
              </w:rPr>
              <w:t xml:space="preserve"> </w:t>
            </w:r>
            <w:r w:rsidRPr="0037186E">
              <w:rPr>
                <w:rFonts w:ascii="Calibri" w:eastAsia="Times New Roman" w:hAnsi="Calibri"/>
                <w:color w:val="000000"/>
                <w:sz w:val="16"/>
                <w:szCs w:val="16"/>
              </w:rPr>
              <w:t>ELEKTRON</w:t>
            </w:r>
            <w:r w:rsidRPr="0037186E">
              <w:rPr>
                <w:rFonts w:ascii="Calibri" w:eastAsia="Times New Roman" w:hAnsi="Calibri" w:hint="eastAsia"/>
                <w:color w:val="000000"/>
                <w:sz w:val="16"/>
                <w:szCs w:val="16"/>
              </w:rPr>
              <w:t>İ</w:t>
            </w:r>
            <w:r w:rsidRPr="0037186E">
              <w:rPr>
                <w:rFonts w:ascii="Calibri" w:eastAsia="Times New Roman" w:hAnsi="Calibri"/>
                <w:color w:val="000000"/>
                <w:sz w:val="16"/>
                <w:szCs w:val="16"/>
              </w:rPr>
              <w:t>K DEVRE TASARIMLARI</w:t>
            </w:r>
            <w:r>
              <w:rPr>
                <w:rFonts w:ascii="Calibri" w:eastAsia="Times New Roman" w:hAnsi="Calibri"/>
                <w:color w:val="000000"/>
                <w:sz w:val="16"/>
                <w:szCs w:val="16"/>
              </w:rPr>
              <w:t xml:space="preserve">   </w:t>
            </w:r>
            <w:r w:rsidR="006A7877">
              <w:rPr>
                <w:rFonts w:ascii="Calibri" w:eastAsia="Times New Roman" w:hAnsi="Calibri"/>
                <w:color w:val="000000"/>
                <w:sz w:val="16"/>
                <w:szCs w:val="16"/>
              </w:rPr>
              <w:t xml:space="preserve">        </w:t>
            </w:r>
            <w:r>
              <w:rPr>
                <w:rFonts w:ascii="Calibri" w:eastAsia="Times New Roman" w:hAnsi="Calibri"/>
                <w:color w:val="000000"/>
                <w:sz w:val="16"/>
                <w:szCs w:val="16"/>
              </w:rPr>
              <w:t xml:space="preserve">  </w:t>
            </w:r>
            <w:r>
              <w:rPr>
                <w:rFonts w:ascii="Calibri" w:eastAsia="Times New Roman" w:hAnsi="Calibri"/>
                <w:b/>
                <w:bCs/>
                <w:color w:val="000000"/>
                <w:sz w:val="16"/>
                <w:szCs w:val="16"/>
              </w:rPr>
              <w:fldChar w:fldCharType="begin">
                <w:ffData>
                  <w:name w:val=""/>
                  <w:enabled/>
                  <w:calcOnExit w:val="0"/>
                  <w:checkBox>
                    <w:size w:val="16"/>
                    <w:default w:val="0"/>
                  </w:checkBox>
                </w:ffData>
              </w:fldChar>
            </w:r>
            <w:r>
              <w:rPr>
                <w:rFonts w:ascii="Calibri" w:eastAsia="Times New Roman" w:hAnsi="Calibri"/>
                <w:b/>
                <w:bCs/>
                <w:color w:val="000000"/>
                <w:sz w:val="16"/>
                <w:szCs w:val="16"/>
              </w:rPr>
              <w:instrText xml:space="preserve"> FORMCHECKBOX </w:instrText>
            </w:r>
            <w:r>
              <w:rPr>
                <w:rFonts w:ascii="Calibri" w:eastAsia="Times New Roman" w:hAnsi="Calibri"/>
                <w:b/>
                <w:bCs/>
                <w:color w:val="000000"/>
                <w:sz w:val="16"/>
                <w:szCs w:val="16"/>
              </w:rPr>
            </w:r>
            <w:r>
              <w:rPr>
                <w:rFonts w:ascii="Calibri" w:eastAsia="Times New Roman" w:hAnsi="Calibri"/>
                <w:b/>
                <w:bCs/>
                <w:color w:val="000000"/>
                <w:sz w:val="16"/>
                <w:szCs w:val="16"/>
              </w:rPr>
              <w:fldChar w:fldCharType="separate"/>
            </w:r>
            <w:r>
              <w:rPr>
                <w:rFonts w:ascii="Calibri" w:eastAsia="Times New Roman" w:hAnsi="Calibri"/>
                <w:b/>
                <w:bCs/>
                <w:color w:val="000000"/>
                <w:sz w:val="16"/>
                <w:szCs w:val="16"/>
              </w:rPr>
              <w:fldChar w:fldCharType="end"/>
            </w:r>
            <w:r w:rsidRPr="00D960A2">
              <w:rPr>
                <w:rFonts w:ascii="Calibri" w:eastAsia="Times New Roman" w:hAnsi="Calibri"/>
                <w:b/>
                <w:bCs/>
                <w:color w:val="000000"/>
                <w:sz w:val="16"/>
                <w:szCs w:val="16"/>
              </w:rPr>
              <w:t xml:space="preserve"> </w:t>
            </w:r>
            <w:r>
              <w:rPr>
                <w:rFonts w:ascii="Calibri" w:eastAsia="Times New Roman" w:hAnsi="Calibri"/>
                <w:b/>
                <w:bCs/>
                <w:color w:val="000000"/>
                <w:sz w:val="16"/>
                <w:szCs w:val="16"/>
              </w:rPr>
              <w:t xml:space="preserve"> </w:t>
            </w:r>
            <w:r w:rsidRPr="0037186E">
              <w:rPr>
                <w:rFonts w:ascii="Calibri" w:eastAsia="Times New Roman" w:hAnsi="Calibri"/>
                <w:color w:val="000000"/>
                <w:sz w:val="16"/>
                <w:szCs w:val="16"/>
              </w:rPr>
              <w:t>CRM</w:t>
            </w:r>
          </w:p>
          <w:p w14:paraId="7E0D4C4B" w14:textId="4C3F5FF2" w:rsidR="0037186E" w:rsidRPr="0037186E" w:rsidRDefault="0037186E" w:rsidP="00937E16">
            <w:pPr>
              <w:pStyle w:val="TableParagraph"/>
              <w:kinsoku w:val="0"/>
              <w:overflowPunct w:val="0"/>
              <w:ind w:right="-105"/>
              <w:rPr>
                <w:rFonts w:ascii="Calibri" w:eastAsia="Times New Roman" w:hAnsi="Calibri"/>
                <w:color w:val="000000"/>
                <w:sz w:val="16"/>
                <w:szCs w:val="16"/>
              </w:rPr>
            </w:pPr>
            <w:r>
              <w:rPr>
                <w:rFonts w:ascii="Calibri" w:eastAsia="Times New Roman" w:hAnsi="Calibri"/>
                <w:b/>
                <w:bCs/>
                <w:color w:val="000000"/>
                <w:sz w:val="16"/>
                <w:szCs w:val="16"/>
              </w:rPr>
              <w:fldChar w:fldCharType="begin">
                <w:ffData>
                  <w:name w:val="Onay4"/>
                  <w:enabled/>
                  <w:calcOnExit w:val="0"/>
                  <w:checkBox>
                    <w:size w:val="16"/>
                    <w:default w:val="0"/>
                  </w:checkBox>
                </w:ffData>
              </w:fldChar>
            </w:r>
            <w:r>
              <w:rPr>
                <w:rFonts w:ascii="Calibri" w:eastAsia="Times New Roman" w:hAnsi="Calibri"/>
                <w:b/>
                <w:bCs/>
                <w:color w:val="000000"/>
                <w:sz w:val="16"/>
                <w:szCs w:val="16"/>
              </w:rPr>
              <w:instrText xml:space="preserve"> FORMCHECKBOX </w:instrText>
            </w:r>
            <w:r>
              <w:rPr>
                <w:rFonts w:ascii="Calibri" w:eastAsia="Times New Roman" w:hAnsi="Calibri"/>
                <w:b/>
                <w:bCs/>
                <w:color w:val="000000"/>
                <w:sz w:val="16"/>
                <w:szCs w:val="16"/>
              </w:rPr>
            </w:r>
            <w:r>
              <w:rPr>
                <w:rFonts w:ascii="Calibri" w:eastAsia="Times New Roman" w:hAnsi="Calibri"/>
                <w:b/>
                <w:bCs/>
                <w:color w:val="000000"/>
                <w:sz w:val="16"/>
                <w:szCs w:val="16"/>
              </w:rPr>
              <w:fldChar w:fldCharType="separate"/>
            </w:r>
            <w:r>
              <w:rPr>
                <w:rFonts w:ascii="Calibri" w:eastAsia="Times New Roman" w:hAnsi="Calibri"/>
                <w:b/>
                <w:bCs/>
                <w:color w:val="000000"/>
                <w:sz w:val="16"/>
                <w:szCs w:val="16"/>
              </w:rPr>
              <w:fldChar w:fldCharType="end"/>
            </w:r>
            <w:r w:rsidRPr="00D960A2">
              <w:rPr>
                <w:rFonts w:ascii="Calibri" w:eastAsia="Times New Roman" w:hAnsi="Calibri"/>
                <w:b/>
                <w:bCs/>
                <w:color w:val="000000"/>
                <w:sz w:val="16"/>
                <w:szCs w:val="16"/>
              </w:rPr>
              <w:t xml:space="preserve"> </w:t>
            </w:r>
            <w:r w:rsidRPr="0037186E">
              <w:rPr>
                <w:rFonts w:ascii="Calibri" w:eastAsia="Times New Roman" w:hAnsi="Calibri"/>
                <w:color w:val="000000"/>
                <w:sz w:val="16"/>
                <w:szCs w:val="16"/>
              </w:rPr>
              <w:t>MOB</w:t>
            </w:r>
            <w:r w:rsidRPr="0037186E">
              <w:rPr>
                <w:rFonts w:ascii="Calibri" w:eastAsia="Times New Roman" w:hAnsi="Calibri" w:hint="eastAsia"/>
                <w:color w:val="000000"/>
                <w:sz w:val="16"/>
                <w:szCs w:val="16"/>
              </w:rPr>
              <w:t>İ</w:t>
            </w:r>
            <w:r w:rsidRPr="0037186E">
              <w:rPr>
                <w:rFonts w:ascii="Calibri" w:eastAsia="Times New Roman" w:hAnsi="Calibri"/>
                <w:color w:val="000000"/>
                <w:sz w:val="16"/>
                <w:szCs w:val="16"/>
              </w:rPr>
              <w:t>L UYGULAMALAR</w:t>
            </w:r>
            <w:r w:rsidR="00566DBE">
              <w:rPr>
                <w:rFonts w:ascii="Calibri" w:eastAsia="Times New Roman" w:hAnsi="Calibri"/>
                <w:color w:val="000000"/>
                <w:sz w:val="16"/>
                <w:szCs w:val="16"/>
              </w:rPr>
              <w:t xml:space="preserve">                </w:t>
            </w:r>
            <w:r w:rsidR="00566DBE" w:rsidRPr="00566DBE">
              <w:rPr>
                <w:rFonts w:ascii="Calibri" w:eastAsia="Times New Roman" w:hAnsi="Calibri"/>
                <w:color w:val="000000"/>
                <w:sz w:val="14"/>
                <w:szCs w:val="14"/>
              </w:rPr>
              <w:t xml:space="preserve">      </w:t>
            </w:r>
            <w:r w:rsidR="00566DBE">
              <w:rPr>
                <w:rFonts w:ascii="Calibri" w:eastAsia="Times New Roman" w:hAnsi="Calibri"/>
                <w:color w:val="000000"/>
                <w:sz w:val="16"/>
                <w:szCs w:val="16"/>
              </w:rPr>
              <w:t xml:space="preserve">  </w:t>
            </w:r>
            <w:r w:rsidR="006A7877">
              <w:rPr>
                <w:rFonts w:ascii="Calibri" w:eastAsia="Times New Roman" w:hAnsi="Calibri"/>
                <w:color w:val="000000"/>
                <w:sz w:val="16"/>
                <w:szCs w:val="16"/>
              </w:rPr>
              <w:t xml:space="preserve">        </w:t>
            </w:r>
            <w:r w:rsidR="00566DBE">
              <w:rPr>
                <w:rFonts w:ascii="Calibri" w:eastAsia="Times New Roman" w:hAnsi="Calibri"/>
                <w:color w:val="000000"/>
                <w:sz w:val="16"/>
                <w:szCs w:val="16"/>
              </w:rPr>
              <w:t xml:space="preserve"> </w:t>
            </w:r>
            <w:r>
              <w:rPr>
                <w:rFonts w:ascii="Calibri" w:eastAsia="Times New Roman" w:hAnsi="Calibri"/>
                <w:b/>
                <w:bCs/>
                <w:color w:val="000000"/>
                <w:sz w:val="16"/>
                <w:szCs w:val="16"/>
              </w:rPr>
              <w:fldChar w:fldCharType="begin">
                <w:ffData>
                  <w:name w:val=""/>
                  <w:enabled/>
                  <w:calcOnExit w:val="0"/>
                  <w:checkBox>
                    <w:size w:val="16"/>
                    <w:default w:val="0"/>
                  </w:checkBox>
                </w:ffData>
              </w:fldChar>
            </w:r>
            <w:r>
              <w:rPr>
                <w:rFonts w:ascii="Calibri" w:eastAsia="Times New Roman" w:hAnsi="Calibri"/>
                <w:b/>
                <w:bCs/>
                <w:color w:val="000000"/>
                <w:sz w:val="16"/>
                <w:szCs w:val="16"/>
              </w:rPr>
              <w:instrText xml:space="preserve"> FORMCHECKBOX </w:instrText>
            </w:r>
            <w:r>
              <w:rPr>
                <w:rFonts w:ascii="Calibri" w:eastAsia="Times New Roman" w:hAnsi="Calibri"/>
                <w:b/>
                <w:bCs/>
                <w:color w:val="000000"/>
                <w:sz w:val="16"/>
                <w:szCs w:val="16"/>
              </w:rPr>
            </w:r>
            <w:r>
              <w:rPr>
                <w:rFonts w:ascii="Calibri" w:eastAsia="Times New Roman" w:hAnsi="Calibri"/>
                <w:b/>
                <w:bCs/>
                <w:color w:val="000000"/>
                <w:sz w:val="16"/>
                <w:szCs w:val="16"/>
              </w:rPr>
              <w:fldChar w:fldCharType="separate"/>
            </w:r>
            <w:r>
              <w:rPr>
                <w:rFonts w:ascii="Calibri" w:eastAsia="Times New Roman" w:hAnsi="Calibri"/>
                <w:b/>
                <w:bCs/>
                <w:color w:val="000000"/>
                <w:sz w:val="16"/>
                <w:szCs w:val="16"/>
              </w:rPr>
              <w:fldChar w:fldCharType="end"/>
            </w:r>
            <w:r w:rsidRPr="00D960A2">
              <w:rPr>
                <w:rFonts w:ascii="Calibri" w:eastAsia="Times New Roman" w:hAnsi="Calibri"/>
                <w:b/>
                <w:bCs/>
                <w:color w:val="000000"/>
                <w:sz w:val="16"/>
                <w:szCs w:val="16"/>
              </w:rPr>
              <w:t xml:space="preserve"> </w:t>
            </w:r>
            <w:r w:rsidR="00634852">
              <w:rPr>
                <w:rFonts w:ascii="Calibri" w:eastAsia="Times New Roman" w:hAnsi="Calibri"/>
                <w:b/>
                <w:bCs/>
                <w:color w:val="000000"/>
                <w:sz w:val="16"/>
                <w:szCs w:val="16"/>
              </w:rPr>
              <w:t xml:space="preserve"> </w:t>
            </w:r>
            <w:r w:rsidRPr="0037186E">
              <w:rPr>
                <w:rFonts w:ascii="Calibri" w:eastAsia="Times New Roman" w:hAnsi="Calibri"/>
                <w:color w:val="000000"/>
                <w:sz w:val="16"/>
                <w:szCs w:val="16"/>
              </w:rPr>
              <w:t>WEB TABANLI UYGULAMALAR</w:t>
            </w:r>
          </w:p>
          <w:p w14:paraId="4D94BCB5" w14:textId="30DD5B01" w:rsidR="006A7877" w:rsidRDefault="0037186E" w:rsidP="0037186E">
            <w:pPr>
              <w:pStyle w:val="TableParagraph"/>
              <w:kinsoku w:val="0"/>
              <w:overflowPunct w:val="0"/>
              <w:ind w:right="-105"/>
              <w:rPr>
                <w:rFonts w:ascii="Calibri" w:eastAsia="Times New Roman" w:hAnsi="Calibri"/>
                <w:b/>
                <w:bCs/>
                <w:color w:val="000000"/>
                <w:sz w:val="16"/>
                <w:szCs w:val="16"/>
              </w:rPr>
            </w:pPr>
            <w:r>
              <w:rPr>
                <w:rFonts w:ascii="Calibri" w:eastAsia="Times New Roman" w:hAnsi="Calibri"/>
                <w:b/>
                <w:bCs/>
                <w:color w:val="000000"/>
                <w:sz w:val="16"/>
                <w:szCs w:val="16"/>
              </w:rPr>
              <w:fldChar w:fldCharType="begin">
                <w:ffData>
                  <w:name w:val="Onay4"/>
                  <w:enabled/>
                  <w:calcOnExit w:val="0"/>
                  <w:checkBox>
                    <w:size w:val="16"/>
                    <w:default w:val="0"/>
                  </w:checkBox>
                </w:ffData>
              </w:fldChar>
            </w:r>
            <w:r>
              <w:rPr>
                <w:rFonts w:ascii="Calibri" w:eastAsia="Times New Roman" w:hAnsi="Calibri"/>
                <w:b/>
                <w:bCs/>
                <w:color w:val="000000"/>
                <w:sz w:val="16"/>
                <w:szCs w:val="16"/>
              </w:rPr>
              <w:instrText xml:space="preserve"> FORMCHECKBOX </w:instrText>
            </w:r>
            <w:r>
              <w:rPr>
                <w:rFonts w:ascii="Calibri" w:eastAsia="Times New Roman" w:hAnsi="Calibri"/>
                <w:b/>
                <w:bCs/>
                <w:color w:val="000000"/>
                <w:sz w:val="16"/>
                <w:szCs w:val="16"/>
              </w:rPr>
            </w:r>
            <w:r>
              <w:rPr>
                <w:rFonts w:ascii="Calibri" w:eastAsia="Times New Roman" w:hAnsi="Calibri"/>
                <w:b/>
                <w:bCs/>
                <w:color w:val="000000"/>
                <w:sz w:val="16"/>
                <w:szCs w:val="16"/>
              </w:rPr>
              <w:fldChar w:fldCharType="separate"/>
            </w:r>
            <w:r>
              <w:rPr>
                <w:rFonts w:ascii="Calibri" w:eastAsia="Times New Roman" w:hAnsi="Calibri"/>
                <w:b/>
                <w:bCs/>
                <w:color w:val="000000"/>
                <w:sz w:val="16"/>
                <w:szCs w:val="16"/>
              </w:rPr>
              <w:fldChar w:fldCharType="end"/>
            </w:r>
            <w:r w:rsidRPr="00D960A2">
              <w:rPr>
                <w:rFonts w:ascii="Calibri" w:eastAsia="Times New Roman" w:hAnsi="Calibri"/>
                <w:b/>
                <w:bCs/>
                <w:color w:val="000000"/>
                <w:sz w:val="16"/>
                <w:szCs w:val="16"/>
              </w:rPr>
              <w:t xml:space="preserve"> </w:t>
            </w:r>
            <w:r w:rsidRPr="0037186E">
              <w:rPr>
                <w:rFonts w:ascii="Calibri" w:eastAsia="Times New Roman" w:hAnsi="Calibri"/>
                <w:color w:val="000000"/>
                <w:sz w:val="16"/>
                <w:szCs w:val="16"/>
              </w:rPr>
              <w:t>ELEKTRON</w:t>
            </w:r>
            <w:r w:rsidRPr="0037186E">
              <w:rPr>
                <w:rFonts w:ascii="Calibri" w:eastAsia="Times New Roman" w:hAnsi="Calibri" w:hint="eastAsia"/>
                <w:color w:val="000000"/>
                <w:sz w:val="16"/>
                <w:szCs w:val="16"/>
              </w:rPr>
              <w:t>İ</w:t>
            </w:r>
            <w:r w:rsidRPr="0037186E">
              <w:rPr>
                <w:rFonts w:ascii="Calibri" w:eastAsia="Times New Roman" w:hAnsi="Calibri"/>
                <w:color w:val="000000"/>
                <w:sz w:val="16"/>
                <w:szCs w:val="16"/>
              </w:rPr>
              <w:t>K MESAJLA</w:t>
            </w:r>
            <w:r w:rsidRPr="0037186E">
              <w:rPr>
                <w:rFonts w:ascii="Calibri" w:eastAsia="Times New Roman" w:hAnsi="Calibri" w:hint="eastAsia"/>
                <w:color w:val="000000"/>
                <w:sz w:val="16"/>
                <w:szCs w:val="16"/>
              </w:rPr>
              <w:t>Ş</w:t>
            </w:r>
            <w:r w:rsidRPr="0037186E">
              <w:rPr>
                <w:rFonts w:ascii="Calibri" w:eastAsia="Times New Roman" w:hAnsi="Calibri"/>
                <w:color w:val="000000"/>
                <w:sz w:val="16"/>
                <w:szCs w:val="16"/>
              </w:rPr>
              <w:t>MA</w:t>
            </w:r>
            <w:r>
              <w:rPr>
                <w:rFonts w:ascii="Calibri" w:eastAsia="Times New Roman" w:hAnsi="Calibri"/>
                <w:color w:val="000000"/>
                <w:sz w:val="16"/>
                <w:szCs w:val="16"/>
              </w:rPr>
              <w:t xml:space="preserve">             </w:t>
            </w:r>
            <w:r w:rsidR="00634852">
              <w:rPr>
                <w:rFonts w:ascii="Calibri" w:eastAsia="Times New Roman" w:hAnsi="Calibri"/>
                <w:color w:val="000000"/>
                <w:sz w:val="16"/>
                <w:szCs w:val="16"/>
              </w:rPr>
              <w:t xml:space="preserve">    </w:t>
            </w:r>
            <w:r w:rsidR="00634852">
              <w:rPr>
                <w:rFonts w:ascii="Calibri" w:eastAsia="Times New Roman" w:hAnsi="Calibri"/>
                <w:color w:val="000000"/>
                <w:sz w:val="14"/>
                <w:szCs w:val="14"/>
              </w:rPr>
              <w:t xml:space="preserve"> </w:t>
            </w:r>
            <w:r w:rsidR="006A7877">
              <w:rPr>
                <w:rFonts w:ascii="Calibri" w:eastAsia="Times New Roman" w:hAnsi="Calibri"/>
                <w:color w:val="000000"/>
                <w:sz w:val="14"/>
                <w:szCs w:val="14"/>
              </w:rPr>
              <w:t xml:space="preserve">         </w:t>
            </w:r>
            <w:r w:rsidR="006A7877">
              <w:rPr>
                <w:rFonts w:ascii="Calibri" w:eastAsia="Times New Roman" w:hAnsi="Calibri"/>
                <w:b/>
                <w:bCs/>
                <w:color w:val="000000"/>
                <w:sz w:val="16"/>
                <w:szCs w:val="16"/>
              </w:rPr>
              <w:fldChar w:fldCharType="begin">
                <w:ffData>
                  <w:name w:val="Onay4"/>
                  <w:enabled/>
                  <w:calcOnExit w:val="0"/>
                  <w:checkBox>
                    <w:size w:val="16"/>
                    <w:default w:val="0"/>
                  </w:checkBox>
                </w:ffData>
              </w:fldChar>
            </w:r>
            <w:r w:rsidR="006A7877">
              <w:rPr>
                <w:rFonts w:ascii="Calibri" w:eastAsia="Times New Roman" w:hAnsi="Calibri"/>
                <w:b/>
                <w:bCs/>
                <w:color w:val="000000"/>
                <w:sz w:val="16"/>
                <w:szCs w:val="16"/>
              </w:rPr>
              <w:instrText xml:space="preserve"> FORMCHECKBOX </w:instrText>
            </w:r>
            <w:r w:rsidR="006A7877">
              <w:rPr>
                <w:rFonts w:ascii="Calibri" w:eastAsia="Times New Roman" w:hAnsi="Calibri"/>
                <w:b/>
                <w:bCs/>
                <w:color w:val="000000"/>
                <w:sz w:val="16"/>
                <w:szCs w:val="16"/>
              </w:rPr>
            </w:r>
            <w:r w:rsidR="006A7877">
              <w:rPr>
                <w:rFonts w:ascii="Calibri" w:eastAsia="Times New Roman" w:hAnsi="Calibri"/>
                <w:b/>
                <w:bCs/>
                <w:color w:val="000000"/>
                <w:sz w:val="16"/>
                <w:szCs w:val="16"/>
              </w:rPr>
              <w:fldChar w:fldCharType="separate"/>
            </w:r>
            <w:r w:rsidR="006A7877">
              <w:rPr>
                <w:rFonts w:ascii="Calibri" w:eastAsia="Times New Roman" w:hAnsi="Calibri"/>
                <w:b/>
                <w:bCs/>
                <w:color w:val="000000"/>
                <w:sz w:val="16"/>
                <w:szCs w:val="16"/>
              </w:rPr>
              <w:fldChar w:fldCharType="end"/>
            </w:r>
            <w:r w:rsidR="006A7877" w:rsidRPr="00D960A2">
              <w:rPr>
                <w:rFonts w:ascii="Calibri" w:eastAsia="Times New Roman" w:hAnsi="Calibri"/>
                <w:b/>
                <w:bCs/>
                <w:color w:val="000000"/>
                <w:sz w:val="16"/>
                <w:szCs w:val="16"/>
              </w:rPr>
              <w:t xml:space="preserve"> </w:t>
            </w:r>
            <w:r w:rsidR="006A7877" w:rsidRPr="0037186E">
              <w:rPr>
                <w:rFonts w:ascii="Calibri" w:eastAsia="Times New Roman" w:hAnsi="Calibri"/>
                <w:color w:val="000000"/>
                <w:sz w:val="16"/>
                <w:szCs w:val="16"/>
              </w:rPr>
              <w:t>DOKÜMAN YÖNET</w:t>
            </w:r>
            <w:r w:rsidR="006A7877" w:rsidRPr="0037186E">
              <w:rPr>
                <w:rFonts w:ascii="Calibri" w:eastAsia="Times New Roman" w:hAnsi="Calibri" w:hint="eastAsia"/>
                <w:color w:val="000000"/>
                <w:sz w:val="16"/>
                <w:szCs w:val="16"/>
              </w:rPr>
              <w:t>İ</w:t>
            </w:r>
            <w:r w:rsidR="006A7877" w:rsidRPr="0037186E">
              <w:rPr>
                <w:rFonts w:ascii="Calibri" w:eastAsia="Times New Roman" w:hAnsi="Calibri"/>
                <w:color w:val="000000"/>
                <w:sz w:val="16"/>
                <w:szCs w:val="16"/>
              </w:rPr>
              <w:t>M S</w:t>
            </w:r>
            <w:r w:rsidR="006A7877" w:rsidRPr="0037186E">
              <w:rPr>
                <w:rFonts w:ascii="Calibri" w:eastAsia="Times New Roman" w:hAnsi="Calibri" w:hint="eastAsia"/>
                <w:color w:val="000000"/>
                <w:sz w:val="16"/>
                <w:szCs w:val="16"/>
              </w:rPr>
              <w:t>İ</w:t>
            </w:r>
            <w:r w:rsidR="006A7877" w:rsidRPr="0037186E">
              <w:rPr>
                <w:rFonts w:ascii="Calibri" w:eastAsia="Times New Roman" w:hAnsi="Calibri"/>
                <w:color w:val="000000"/>
                <w:sz w:val="16"/>
                <w:szCs w:val="16"/>
              </w:rPr>
              <w:t>STEM</w:t>
            </w:r>
            <w:r w:rsidR="006A7877" w:rsidRPr="0037186E">
              <w:rPr>
                <w:rFonts w:ascii="Calibri" w:eastAsia="Times New Roman" w:hAnsi="Calibri" w:hint="eastAsia"/>
                <w:color w:val="000000"/>
                <w:sz w:val="16"/>
                <w:szCs w:val="16"/>
              </w:rPr>
              <w:t>İ</w:t>
            </w:r>
            <w:r w:rsidR="006A7877">
              <w:rPr>
                <w:rFonts w:ascii="Calibri" w:eastAsia="Times New Roman" w:hAnsi="Calibri"/>
                <w:b/>
                <w:bCs/>
                <w:color w:val="000000"/>
                <w:sz w:val="16"/>
                <w:szCs w:val="16"/>
              </w:rPr>
              <w:t xml:space="preserve"> </w:t>
            </w:r>
          </w:p>
          <w:p w14:paraId="5B1682FD" w14:textId="3DBB2A42" w:rsidR="00D960A2" w:rsidRPr="006A7877" w:rsidRDefault="0037186E" w:rsidP="0037186E">
            <w:pPr>
              <w:pStyle w:val="TableParagraph"/>
              <w:kinsoku w:val="0"/>
              <w:overflowPunct w:val="0"/>
              <w:ind w:right="-105"/>
              <w:rPr>
                <w:rFonts w:ascii="Calibri" w:eastAsia="Times New Roman" w:hAnsi="Calibri"/>
                <w:color w:val="000000"/>
                <w:sz w:val="16"/>
                <w:szCs w:val="16"/>
              </w:rPr>
            </w:pPr>
            <w:r>
              <w:rPr>
                <w:rFonts w:ascii="Calibri" w:eastAsia="Times New Roman" w:hAnsi="Calibri"/>
                <w:b/>
                <w:bCs/>
                <w:color w:val="000000"/>
                <w:sz w:val="16"/>
                <w:szCs w:val="16"/>
              </w:rPr>
              <w:fldChar w:fldCharType="begin">
                <w:ffData>
                  <w:name w:val="Onay4"/>
                  <w:enabled/>
                  <w:calcOnExit w:val="0"/>
                  <w:checkBox>
                    <w:size w:val="16"/>
                    <w:default w:val="0"/>
                  </w:checkBox>
                </w:ffData>
              </w:fldChar>
            </w:r>
            <w:r>
              <w:rPr>
                <w:rFonts w:ascii="Calibri" w:eastAsia="Times New Roman" w:hAnsi="Calibri"/>
                <w:b/>
                <w:bCs/>
                <w:color w:val="000000"/>
                <w:sz w:val="16"/>
                <w:szCs w:val="16"/>
              </w:rPr>
              <w:instrText xml:space="preserve"> FORMCHECKBOX </w:instrText>
            </w:r>
            <w:r>
              <w:rPr>
                <w:rFonts w:ascii="Calibri" w:eastAsia="Times New Roman" w:hAnsi="Calibri"/>
                <w:b/>
                <w:bCs/>
                <w:color w:val="000000"/>
                <w:sz w:val="16"/>
                <w:szCs w:val="16"/>
              </w:rPr>
            </w:r>
            <w:r>
              <w:rPr>
                <w:rFonts w:ascii="Calibri" w:eastAsia="Times New Roman" w:hAnsi="Calibri"/>
                <w:b/>
                <w:bCs/>
                <w:color w:val="000000"/>
                <w:sz w:val="16"/>
                <w:szCs w:val="16"/>
              </w:rPr>
              <w:fldChar w:fldCharType="separate"/>
            </w:r>
            <w:r>
              <w:rPr>
                <w:rFonts w:ascii="Calibri" w:eastAsia="Times New Roman" w:hAnsi="Calibri"/>
                <w:b/>
                <w:bCs/>
                <w:color w:val="000000"/>
                <w:sz w:val="16"/>
                <w:szCs w:val="16"/>
              </w:rPr>
              <w:fldChar w:fldCharType="end"/>
            </w:r>
            <w:r w:rsidRPr="00D960A2">
              <w:rPr>
                <w:rFonts w:ascii="Calibri" w:eastAsia="Times New Roman" w:hAnsi="Calibri"/>
                <w:b/>
                <w:bCs/>
                <w:color w:val="000000"/>
                <w:sz w:val="16"/>
                <w:szCs w:val="16"/>
              </w:rPr>
              <w:t xml:space="preserve"> </w:t>
            </w:r>
            <w:r w:rsidRPr="0037186E">
              <w:rPr>
                <w:rFonts w:ascii="Calibri" w:eastAsia="Times New Roman" w:hAnsi="Calibri"/>
                <w:color w:val="000000"/>
                <w:sz w:val="16"/>
                <w:szCs w:val="16"/>
              </w:rPr>
              <w:t>TASARIM UYGULAMALARI</w:t>
            </w:r>
            <w:r w:rsidR="00634852">
              <w:rPr>
                <w:rFonts w:ascii="Calibri" w:eastAsia="Times New Roman" w:hAnsi="Calibri"/>
                <w:color w:val="000000"/>
                <w:sz w:val="16"/>
                <w:szCs w:val="16"/>
              </w:rPr>
              <w:t xml:space="preserve"> </w:t>
            </w:r>
            <w:r w:rsidR="00634852" w:rsidRPr="00634852">
              <w:rPr>
                <w:rFonts w:ascii="Calibri" w:eastAsia="Times New Roman" w:hAnsi="Calibri"/>
                <w:color w:val="000000"/>
                <w:sz w:val="14"/>
                <w:szCs w:val="14"/>
              </w:rPr>
              <w:t>(CAD-CAM) (</w:t>
            </w:r>
            <w:proofErr w:type="spellStart"/>
            <w:r w:rsidR="00634852" w:rsidRPr="00634852">
              <w:rPr>
                <w:rFonts w:ascii="Calibri" w:eastAsia="Times New Roman" w:hAnsi="Calibri"/>
                <w:color w:val="000000"/>
                <w:sz w:val="14"/>
                <w:szCs w:val="14"/>
              </w:rPr>
              <w:t>Örn</w:t>
            </w:r>
            <w:proofErr w:type="spellEnd"/>
            <w:r w:rsidR="00634852" w:rsidRPr="00634852">
              <w:rPr>
                <w:rFonts w:ascii="Calibri" w:eastAsia="Times New Roman" w:hAnsi="Calibri"/>
                <w:color w:val="000000"/>
                <w:sz w:val="14"/>
                <w:szCs w:val="14"/>
              </w:rPr>
              <w:t xml:space="preserve">, </w:t>
            </w:r>
            <w:proofErr w:type="spellStart"/>
            <w:r w:rsidR="00634852" w:rsidRPr="00634852">
              <w:rPr>
                <w:rFonts w:ascii="Calibri" w:eastAsia="Times New Roman" w:hAnsi="Calibri"/>
                <w:color w:val="000000"/>
                <w:sz w:val="14"/>
                <w:szCs w:val="14"/>
              </w:rPr>
              <w:t>autocad</w:t>
            </w:r>
            <w:proofErr w:type="spellEnd"/>
            <w:r w:rsidR="00634852" w:rsidRPr="00634852">
              <w:rPr>
                <w:rFonts w:ascii="Calibri" w:eastAsia="Times New Roman" w:hAnsi="Calibri"/>
                <w:color w:val="000000"/>
                <w:sz w:val="14"/>
                <w:szCs w:val="14"/>
              </w:rPr>
              <w:t>, 3Dmax gibi)</w:t>
            </w:r>
          </w:p>
        </w:tc>
      </w:tr>
      <w:tr w:rsidR="00821C18" w:rsidRPr="005F6413" w14:paraId="05E24DA1" w14:textId="4585B011" w:rsidTr="00D920BE">
        <w:trPr>
          <w:trHeight w:val="1064"/>
          <w:jc w:val="center"/>
        </w:trPr>
        <w:tc>
          <w:tcPr>
            <w:tcW w:w="3545" w:type="dxa"/>
            <w:gridSpan w:val="2"/>
          </w:tcPr>
          <w:p w14:paraId="2AAD6CD3" w14:textId="75704C9F" w:rsidR="00821C18" w:rsidRDefault="00821C18" w:rsidP="00937E16">
            <w:pPr>
              <w:pStyle w:val="TableParagraph"/>
              <w:kinsoku w:val="0"/>
              <w:overflowPunct w:val="0"/>
              <w:spacing w:line="276" w:lineRule="auto"/>
              <w:ind w:right="-105"/>
              <w:rPr>
                <w:rFonts w:ascii="Calibri" w:eastAsia="Times New Roman" w:hAnsi="Calibri"/>
                <w:b/>
                <w:bCs/>
                <w:color w:val="000000"/>
                <w:sz w:val="18"/>
                <w:szCs w:val="18"/>
              </w:rPr>
            </w:pPr>
            <w:r>
              <w:rPr>
                <w:rFonts w:ascii="Calibri" w:eastAsia="Times New Roman" w:hAnsi="Calibri"/>
                <w:b/>
                <w:bCs/>
                <w:color w:val="000000"/>
                <w:sz w:val="18"/>
                <w:szCs w:val="18"/>
              </w:rPr>
              <w:t>VERİ YÖNETİMİ</w:t>
            </w:r>
          </w:p>
          <w:p w14:paraId="3317FC85" w14:textId="77777777" w:rsidR="00566DBE" w:rsidRDefault="00634852" w:rsidP="00566DBE">
            <w:pPr>
              <w:widowControl/>
              <w:autoSpaceDE/>
              <w:rPr>
                <w:rFonts w:ascii="Calibri" w:hAnsi="Calibri" w:cs="Cambria"/>
                <w:b w:val="0"/>
                <w:bCs w:val="0"/>
                <w:color w:val="000000"/>
                <w:sz w:val="16"/>
                <w:szCs w:val="16"/>
                <w:lang w:val="tr-TR" w:eastAsia="tr-TR"/>
              </w:rPr>
            </w:pPr>
            <w:r w:rsidRPr="00172950">
              <w:rPr>
                <w:rFonts w:ascii="Tahoma" w:hAnsi="Tahoma" w:cs="Tahoma"/>
                <w:b w:val="0"/>
                <w:bCs w:val="0"/>
                <w:sz w:val="16"/>
                <w:szCs w:val="18"/>
                <w:lang w:val="tr-TR"/>
              </w:rPr>
              <w:fldChar w:fldCharType="begin">
                <w:ffData>
                  <w:name w:val="Onay1"/>
                  <w:enabled/>
                  <w:calcOnExit w:val="0"/>
                  <w:checkBox>
                    <w:sizeAuto/>
                    <w:default w:val="0"/>
                  </w:checkBox>
                </w:ffData>
              </w:fldChar>
            </w:r>
            <w:r w:rsidRPr="00172950">
              <w:rPr>
                <w:rFonts w:ascii="Tahoma" w:hAnsi="Tahoma" w:cs="Tahoma"/>
                <w:b w:val="0"/>
                <w:bCs w:val="0"/>
                <w:sz w:val="16"/>
                <w:szCs w:val="18"/>
                <w:lang w:val="tr-TR"/>
              </w:rPr>
              <w:instrText xml:space="preserve"> FORMCHECKBOX </w:instrText>
            </w:r>
            <w:r w:rsidRPr="00172950">
              <w:rPr>
                <w:rFonts w:ascii="Tahoma" w:hAnsi="Tahoma" w:cs="Tahoma"/>
                <w:b w:val="0"/>
                <w:bCs w:val="0"/>
                <w:sz w:val="16"/>
                <w:szCs w:val="18"/>
                <w:lang w:val="tr-TR"/>
              </w:rPr>
            </w:r>
            <w:r w:rsidRPr="00172950">
              <w:rPr>
                <w:rFonts w:ascii="Tahoma" w:hAnsi="Tahoma" w:cs="Tahoma"/>
                <w:b w:val="0"/>
                <w:bCs w:val="0"/>
                <w:sz w:val="16"/>
                <w:szCs w:val="18"/>
                <w:lang w:val="tr-TR"/>
              </w:rPr>
              <w:fldChar w:fldCharType="separate"/>
            </w:r>
            <w:r w:rsidRPr="00172950">
              <w:rPr>
                <w:rFonts w:ascii="Tahoma" w:hAnsi="Tahoma" w:cs="Tahoma"/>
                <w:b w:val="0"/>
                <w:bCs w:val="0"/>
                <w:sz w:val="16"/>
                <w:szCs w:val="18"/>
                <w:lang w:val="tr-TR"/>
              </w:rPr>
              <w:fldChar w:fldCharType="end"/>
            </w:r>
            <w:r>
              <w:rPr>
                <w:rFonts w:ascii="Tahoma" w:hAnsi="Tahoma" w:cs="Tahoma"/>
                <w:b w:val="0"/>
                <w:bCs w:val="0"/>
                <w:sz w:val="16"/>
                <w:szCs w:val="18"/>
                <w:lang w:val="tr-TR"/>
              </w:rPr>
              <w:t xml:space="preserve"> </w:t>
            </w:r>
            <w:r w:rsidRPr="00634852">
              <w:rPr>
                <w:rFonts w:ascii="Calibri" w:hAnsi="Calibri" w:cs="Cambria"/>
                <w:b w:val="0"/>
                <w:bCs w:val="0"/>
                <w:color w:val="000000"/>
                <w:sz w:val="16"/>
                <w:szCs w:val="16"/>
                <w:lang w:val="tr-TR" w:eastAsia="tr-TR"/>
              </w:rPr>
              <w:t>VERİ TABANLARI SİSTEMLERİ</w:t>
            </w:r>
          </w:p>
          <w:p w14:paraId="35BE4D1F" w14:textId="683ACEAF" w:rsidR="00634852" w:rsidRPr="00172950" w:rsidRDefault="00634852" w:rsidP="00566DBE">
            <w:pPr>
              <w:widowControl/>
              <w:autoSpaceDE/>
              <w:rPr>
                <w:rFonts w:ascii="Tahoma" w:hAnsi="Tahoma" w:cs="Tahoma"/>
                <w:b w:val="0"/>
                <w:bCs w:val="0"/>
                <w:sz w:val="16"/>
                <w:szCs w:val="18"/>
                <w:lang w:val="tr-TR"/>
              </w:rPr>
            </w:pPr>
            <w:r w:rsidRPr="00566DBE">
              <w:rPr>
                <w:rFonts w:ascii="Calibri" w:hAnsi="Calibri" w:cs="Cambria"/>
                <w:b w:val="0"/>
                <w:bCs w:val="0"/>
                <w:color w:val="000000"/>
                <w:sz w:val="14"/>
                <w:szCs w:val="14"/>
                <w:lang w:val="tr-TR" w:eastAsia="tr-TR"/>
              </w:rPr>
              <w:t xml:space="preserve">(ORACLE, MS SQL, İBM DB 2 </w:t>
            </w:r>
            <w:proofErr w:type="gramStart"/>
            <w:r w:rsidRPr="00566DBE">
              <w:rPr>
                <w:rFonts w:ascii="Calibri" w:hAnsi="Calibri" w:cs="Cambria"/>
                <w:b w:val="0"/>
                <w:bCs w:val="0"/>
                <w:color w:val="000000"/>
                <w:sz w:val="14"/>
                <w:szCs w:val="14"/>
                <w:lang w:val="tr-TR" w:eastAsia="tr-TR"/>
              </w:rPr>
              <w:t>GİBİ )</w:t>
            </w:r>
            <w:proofErr w:type="gramEnd"/>
            <w:r w:rsidRPr="00172950">
              <w:rPr>
                <w:rFonts w:ascii="Tahoma" w:hAnsi="Tahoma" w:cs="Tahoma"/>
                <w:b w:val="0"/>
                <w:bCs w:val="0"/>
                <w:sz w:val="16"/>
                <w:szCs w:val="18"/>
                <w:lang w:val="tr-TR"/>
              </w:rPr>
              <w:tab/>
            </w:r>
          </w:p>
          <w:p w14:paraId="27617E61" w14:textId="77777777" w:rsidR="00566DBE" w:rsidRDefault="00634852" w:rsidP="00634852">
            <w:pPr>
              <w:pStyle w:val="TableParagraph"/>
              <w:kinsoku w:val="0"/>
              <w:overflowPunct w:val="0"/>
              <w:ind w:right="-105"/>
              <w:rPr>
                <w:rFonts w:ascii="Calibri" w:eastAsia="Times New Roman" w:hAnsi="Calibri"/>
                <w:color w:val="000000"/>
                <w:sz w:val="16"/>
                <w:szCs w:val="16"/>
              </w:rPr>
            </w:pPr>
            <w:r w:rsidRPr="00172950">
              <w:rPr>
                <w:rFonts w:ascii="Tahoma" w:hAnsi="Tahoma" w:cs="Tahoma"/>
                <w:b/>
                <w:bCs/>
                <w:sz w:val="16"/>
                <w:szCs w:val="18"/>
              </w:rPr>
              <w:fldChar w:fldCharType="begin">
                <w:ffData>
                  <w:name w:val="Onay1"/>
                  <w:enabled/>
                  <w:calcOnExit w:val="0"/>
                  <w:checkBox>
                    <w:sizeAuto/>
                    <w:default w:val="0"/>
                  </w:checkBox>
                </w:ffData>
              </w:fldChar>
            </w:r>
            <w:r w:rsidRPr="00172950">
              <w:rPr>
                <w:rFonts w:ascii="Tahoma" w:hAnsi="Tahoma" w:cs="Tahoma"/>
                <w:b/>
                <w:bCs/>
                <w:sz w:val="16"/>
                <w:szCs w:val="18"/>
              </w:rPr>
              <w:instrText xml:space="preserve"> FORMCHECKBOX </w:instrText>
            </w:r>
            <w:r w:rsidRPr="00172950">
              <w:rPr>
                <w:rFonts w:ascii="Tahoma" w:hAnsi="Tahoma" w:cs="Tahoma"/>
                <w:b/>
                <w:bCs/>
                <w:sz w:val="16"/>
                <w:szCs w:val="18"/>
              </w:rPr>
            </w:r>
            <w:r w:rsidRPr="00172950">
              <w:rPr>
                <w:rFonts w:ascii="Tahoma" w:hAnsi="Tahoma" w:cs="Tahoma"/>
                <w:b/>
                <w:bCs/>
                <w:sz w:val="16"/>
                <w:szCs w:val="18"/>
              </w:rPr>
              <w:fldChar w:fldCharType="separate"/>
            </w:r>
            <w:r w:rsidRPr="00172950">
              <w:rPr>
                <w:rFonts w:ascii="Tahoma" w:hAnsi="Tahoma" w:cs="Tahoma"/>
                <w:b/>
                <w:bCs/>
                <w:sz w:val="16"/>
                <w:szCs w:val="18"/>
              </w:rPr>
              <w:fldChar w:fldCharType="end"/>
            </w:r>
            <w:r>
              <w:rPr>
                <w:rFonts w:ascii="Tahoma" w:hAnsi="Tahoma" w:cs="Tahoma"/>
                <w:b/>
                <w:bCs/>
                <w:sz w:val="16"/>
                <w:szCs w:val="18"/>
              </w:rPr>
              <w:t xml:space="preserve"> </w:t>
            </w:r>
            <w:r w:rsidRPr="00634852">
              <w:rPr>
                <w:rFonts w:ascii="Calibri" w:eastAsia="Times New Roman" w:hAnsi="Calibri"/>
                <w:color w:val="000000"/>
                <w:sz w:val="16"/>
                <w:szCs w:val="16"/>
              </w:rPr>
              <w:t>VERİ YÖNETİMİ TEKNİKLERİ</w:t>
            </w:r>
          </w:p>
          <w:p w14:paraId="2DF83141" w14:textId="2B278D39" w:rsidR="00821C18" w:rsidRPr="00D960A2" w:rsidRDefault="00634852" w:rsidP="00634852">
            <w:pPr>
              <w:pStyle w:val="TableParagraph"/>
              <w:kinsoku w:val="0"/>
              <w:overflowPunct w:val="0"/>
              <w:ind w:right="-105"/>
              <w:rPr>
                <w:rFonts w:ascii="Calibri" w:eastAsia="Times New Roman" w:hAnsi="Calibri"/>
                <w:b/>
                <w:bCs/>
                <w:color w:val="000000"/>
                <w:sz w:val="18"/>
                <w:szCs w:val="18"/>
              </w:rPr>
            </w:pPr>
            <w:r w:rsidRPr="00566DBE">
              <w:rPr>
                <w:rFonts w:ascii="Calibri" w:eastAsia="Times New Roman" w:hAnsi="Calibri"/>
                <w:color w:val="000000"/>
                <w:sz w:val="14"/>
                <w:szCs w:val="14"/>
              </w:rPr>
              <w:t xml:space="preserve">(BÜYÜK VERİ, VERİ MADENCİLİĞİ, İŞ </w:t>
            </w:r>
            <w:proofErr w:type="gramStart"/>
            <w:r w:rsidRPr="00566DBE">
              <w:rPr>
                <w:rFonts w:ascii="Calibri" w:eastAsia="Times New Roman" w:hAnsi="Calibri"/>
                <w:color w:val="000000"/>
                <w:sz w:val="14"/>
                <w:szCs w:val="14"/>
              </w:rPr>
              <w:t>ZEKASI</w:t>
            </w:r>
            <w:proofErr w:type="gramEnd"/>
            <w:r w:rsidRPr="00566DBE">
              <w:rPr>
                <w:rFonts w:ascii="Calibri" w:eastAsia="Times New Roman" w:hAnsi="Calibri"/>
                <w:color w:val="000000"/>
                <w:sz w:val="14"/>
                <w:szCs w:val="14"/>
              </w:rPr>
              <w:t>)</w:t>
            </w:r>
          </w:p>
        </w:tc>
        <w:tc>
          <w:tcPr>
            <w:tcW w:w="4820" w:type="dxa"/>
            <w:gridSpan w:val="5"/>
          </w:tcPr>
          <w:p w14:paraId="258664AE" w14:textId="633EFAF7" w:rsidR="00821C18" w:rsidRDefault="00821C18" w:rsidP="00937E16">
            <w:pPr>
              <w:pStyle w:val="TableParagraph"/>
              <w:kinsoku w:val="0"/>
              <w:overflowPunct w:val="0"/>
              <w:spacing w:line="276" w:lineRule="auto"/>
              <w:ind w:right="-105"/>
              <w:rPr>
                <w:rFonts w:ascii="Calibri" w:eastAsia="Times New Roman" w:hAnsi="Calibri"/>
                <w:b/>
                <w:bCs/>
                <w:color w:val="000000"/>
                <w:sz w:val="18"/>
                <w:szCs w:val="18"/>
              </w:rPr>
            </w:pPr>
            <w:r>
              <w:rPr>
                <w:rFonts w:ascii="Calibri" w:eastAsia="Times New Roman" w:hAnsi="Calibri"/>
                <w:b/>
                <w:bCs/>
                <w:color w:val="000000"/>
                <w:sz w:val="18"/>
                <w:szCs w:val="18"/>
              </w:rPr>
              <w:t>HİZMET YÖNETİMİ</w:t>
            </w:r>
          </w:p>
          <w:p w14:paraId="30099E07" w14:textId="3C6EFB4B" w:rsidR="00821C18" w:rsidRPr="0037186E" w:rsidRDefault="00821C18" w:rsidP="00937E16">
            <w:pPr>
              <w:pStyle w:val="TableParagraph"/>
              <w:kinsoku w:val="0"/>
              <w:overflowPunct w:val="0"/>
              <w:ind w:right="-105"/>
              <w:rPr>
                <w:rFonts w:ascii="Calibri" w:eastAsia="Times New Roman" w:hAnsi="Calibri"/>
                <w:color w:val="000000"/>
                <w:sz w:val="16"/>
                <w:szCs w:val="16"/>
              </w:rPr>
            </w:pPr>
            <w:r>
              <w:rPr>
                <w:rFonts w:ascii="Calibri" w:eastAsia="Times New Roman" w:hAnsi="Calibri"/>
                <w:b/>
                <w:bCs/>
                <w:color w:val="000000"/>
                <w:sz w:val="16"/>
                <w:szCs w:val="16"/>
              </w:rPr>
              <w:fldChar w:fldCharType="begin">
                <w:ffData>
                  <w:name w:val="Onay4"/>
                  <w:enabled/>
                  <w:calcOnExit w:val="0"/>
                  <w:checkBox>
                    <w:size w:val="16"/>
                    <w:default w:val="0"/>
                  </w:checkBox>
                </w:ffData>
              </w:fldChar>
            </w:r>
            <w:r>
              <w:rPr>
                <w:rFonts w:ascii="Calibri" w:eastAsia="Times New Roman" w:hAnsi="Calibri"/>
                <w:b/>
                <w:bCs/>
                <w:color w:val="000000"/>
                <w:sz w:val="16"/>
                <w:szCs w:val="16"/>
              </w:rPr>
              <w:instrText xml:space="preserve"> FORMCHECKBOX </w:instrText>
            </w:r>
            <w:r>
              <w:rPr>
                <w:rFonts w:ascii="Calibri" w:eastAsia="Times New Roman" w:hAnsi="Calibri"/>
                <w:b/>
                <w:bCs/>
                <w:color w:val="000000"/>
                <w:sz w:val="16"/>
                <w:szCs w:val="16"/>
              </w:rPr>
            </w:r>
            <w:r>
              <w:rPr>
                <w:rFonts w:ascii="Calibri" w:eastAsia="Times New Roman" w:hAnsi="Calibri"/>
                <w:b/>
                <w:bCs/>
                <w:color w:val="000000"/>
                <w:sz w:val="16"/>
                <w:szCs w:val="16"/>
              </w:rPr>
              <w:fldChar w:fldCharType="separate"/>
            </w:r>
            <w:r>
              <w:rPr>
                <w:rFonts w:ascii="Calibri" w:eastAsia="Times New Roman" w:hAnsi="Calibri"/>
                <w:b/>
                <w:bCs/>
                <w:color w:val="000000"/>
                <w:sz w:val="16"/>
                <w:szCs w:val="16"/>
              </w:rPr>
              <w:fldChar w:fldCharType="end"/>
            </w:r>
            <w:r>
              <w:rPr>
                <w:rFonts w:ascii="Calibri" w:eastAsia="Times New Roman" w:hAnsi="Calibri"/>
                <w:b/>
                <w:bCs/>
                <w:color w:val="000000"/>
                <w:sz w:val="16"/>
                <w:szCs w:val="16"/>
              </w:rPr>
              <w:t xml:space="preserve"> </w:t>
            </w:r>
            <w:r w:rsidRPr="0037186E">
              <w:rPr>
                <w:rFonts w:ascii="Calibri" w:eastAsia="Times New Roman" w:hAnsi="Calibri"/>
                <w:color w:val="000000"/>
                <w:sz w:val="16"/>
                <w:szCs w:val="16"/>
              </w:rPr>
              <w:t>E-FATURA</w:t>
            </w:r>
            <w:r>
              <w:rPr>
                <w:rFonts w:ascii="Calibri" w:eastAsia="Times New Roman" w:hAnsi="Calibri"/>
                <w:color w:val="000000"/>
                <w:sz w:val="16"/>
                <w:szCs w:val="16"/>
              </w:rPr>
              <w:t xml:space="preserve">                         </w:t>
            </w:r>
            <w:r>
              <w:rPr>
                <w:rFonts w:ascii="Calibri" w:eastAsia="Times New Roman" w:hAnsi="Calibri"/>
                <w:b/>
                <w:bCs/>
                <w:color w:val="000000"/>
                <w:sz w:val="16"/>
                <w:szCs w:val="16"/>
              </w:rPr>
              <w:fldChar w:fldCharType="begin">
                <w:ffData>
                  <w:name w:val="Onay4"/>
                  <w:enabled/>
                  <w:calcOnExit w:val="0"/>
                  <w:checkBox>
                    <w:size w:val="16"/>
                    <w:default w:val="0"/>
                  </w:checkBox>
                </w:ffData>
              </w:fldChar>
            </w:r>
            <w:r>
              <w:rPr>
                <w:rFonts w:ascii="Calibri" w:eastAsia="Times New Roman" w:hAnsi="Calibri"/>
                <w:b/>
                <w:bCs/>
                <w:color w:val="000000"/>
                <w:sz w:val="16"/>
                <w:szCs w:val="16"/>
              </w:rPr>
              <w:instrText xml:space="preserve"> FORMCHECKBOX </w:instrText>
            </w:r>
            <w:r>
              <w:rPr>
                <w:rFonts w:ascii="Calibri" w:eastAsia="Times New Roman" w:hAnsi="Calibri"/>
                <w:b/>
                <w:bCs/>
                <w:color w:val="000000"/>
                <w:sz w:val="16"/>
                <w:szCs w:val="16"/>
              </w:rPr>
            </w:r>
            <w:r>
              <w:rPr>
                <w:rFonts w:ascii="Calibri" w:eastAsia="Times New Roman" w:hAnsi="Calibri"/>
                <w:b/>
                <w:bCs/>
                <w:color w:val="000000"/>
                <w:sz w:val="16"/>
                <w:szCs w:val="16"/>
              </w:rPr>
              <w:fldChar w:fldCharType="separate"/>
            </w:r>
            <w:r>
              <w:rPr>
                <w:rFonts w:ascii="Calibri" w:eastAsia="Times New Roman" w:hAnsi="Calibri"/>
                <w:b/>
                <w:bCs/>
                <w:color w:val="000000"/>
                <w:sz w:val="16"/>
                <w:szCs w:val="16"/>
              </w:rPr>
              <w:fldChar w:fldCharType="end"/>
            </w:r>
            <w:r>
              <w:rPr>
                <w:rFonts w:ascii="Calibri" w:eastAsia="Times New Roman" w:hAnsi="Calibri"/>
                <w:b/>
                <w:bCs/>
                <w:color w:val="000000"/>
                <w:sz w:val="16"/>
                <w:szCs w:val="16"/>
              </w:rPr>
              <w:t xml:space="preserve"> </w:t>
            </w:r>
            <w:r w:rsidRPr="0037186E">
              <w:rPr>
                <w:rFonts w:ascii="Calibri" w:eastAsia="Times New Roman" w:hAnsi="Calibri"/>
                <w:color w:val="000000"/>
                <w:sz w:val="16"/>
                <w:szCs w:val="16"/>
              </w:rPr>
              <w:t>E-AR</w:t>
            </w:r>
            <w:r w:rsidRPr="0037186E">
              <w:rPr>
                <w:rFonts w:ascii="Calibri" w:eastAsia="Times New Roman" w:hAnsi="Calibri" w:hint="eastAsia"/>
                <w:color w:val="000000"/>
                <w:sz w:val="16"/>
                <w:szCs w:val="16"/>
              </w:rPr>
              <w:t>Şİ</w:t>
            </w:r>
            <w:r w:rsidRPr="0037186E">
              <w:rPr>
                <w:rFonts w:ascii="Calibri" w:eastAsia="Times New Roman" w:hAnsi="Calibri"/>
                <w:color w:val="000000"/>
                <w:sz w:val="16"/>
                <w:szCs w:val="16"/>
              </w:rPr>
              <w:t>V</w:t>
            </w:r>
          </w:p>
          <w:p w14:paraId="2DC7D397" w14:textId="6CFB83E6" w:rsidR="00821C18" w:rsidRPr="0037186E" w:rsidRDefault="00821C18" w:rsidP="00937E16">
            <w:pPr>
              <w:pStyle w:val="TableParagraph"/>
              <w:kinsoku w:val="0"/>
              <w:overflowPunct w:val="0"/>
              <w:ind w:right="-105"/>
              <w:rPr>
                <w:rFonts w:ascii="Calibri" w:eastAsia="Times New Roman" w:hAnsi="Calibri"/>
                <w:color w:val="000000"/>
                <w:sz w:val="16"/>
                <w:szCs w:val="16"/>
              </w:rPr>
            </w:pPr>
            <w:r>
              <w:rPr>
                <w:rFonts w:ascii="Calibri" w:eastAsia="Times New Roman" w:hAnsi="Calibri"/>
                <w:b/>
                <w:bCs/>
                <w:color w:val="000000"/>
                <w:sz w:val="16"/>
                <w:szCs w:val="16"/>
              </w:rPr>
              <w:fldChar w:fldCharType="begin">
                <w:ffData>
                  <w:name w:val="Onay4"/>
                  <w:enabled/>
                  <w:calcOnExit w:val="0"/>
                  <w:checkBox>
                    <w:size w:val="16"/>
                    <w:default w:val="0"/>
                  </w:checkBox>
                </w:ffData>
              </w:fldChar>
            </w:r>
            <w:r>
              <w:rPr>
                <w:rFonts w:ascii="Calibri" w:eastAsia="Times New Roman" w:hAnsi="Calibri"/>
                <w:b/>
                <w:bCs/>
                <w:color w:val="000000"/>
                <w:sz w:val="16"/>
                <w:szCs w:val="16"/>
              </w:rPr>
              <w:instrText xml:space="preserve"> FORMCHECKBOX </w:instrText>
            </w:r>
            <w:r>
              <w:rPr>
                <w:rFonts w:ascii="Calibri" w:eastAsia="Times New Roman" w:hAnsi="Calibri"/>
                <w:b/>
                <w:bCs/>
                <w:color w:val="000000"/>
                <w:sz w:val="16"/>
                <w:szCs w:val="16"/>
              </w:rPr>
            </w:r>
            <w:r>
              <w:rPr>
                <w:rFonts w:ascii="Calibri" w:eastAsia="Times New Roman" w:hAnsi="Calibri"/>
                <w:b/>
                <w:bCs/>
                <w:color w:val="000000"/>
                <w:sz w:val="16"/>
                <w:szCs w:val="16"/>
              </w:rPr>
              <w:fldChar w:fldCharType="separate"/>
            </w:r>
            <w:r>
              <w:rPr>
                <w:rFonts w:ascii="Calibri" w:eastAsia="Times New Roman" w:hAnsi="Calibri"/>
                <w:b/>
                <w:bCs/>
                <w:color w:val="000000"/>
                <w:sz w:val="16"/>
                <w:szCs w:val="16"/>
              </w:rPr>
              <w:fldChar w:fldCharType="end"/>
            </w:r>
            <w:r>
              <w:rPr>
                <w:rFonts w:ascii="Calibri" w:eastAsia="Times New Roman" w:hAnsi="Calibri"/>
                <w:b/>
                <w:bCs/>
                <w:color w:val="000000"/>
                <w:sz w:val="16"/>
                <w:szCs w:val="16"/>
              </w:rPr>
              <w:t xml:space="preserve"> </w:t>
            </w:r>
            <w:r w:rsidRPr="0037186E">
              <w:rPr>
                <w:rFonts w:ascii="Calibri" w:eastAsia="Times New Roman" w:hAnsi="Calibri"/>
                <w:color w:val="000000"/>
                <w:sz w:val="16"/>
                <w:szCs w:val="16"/>
              </w:rPr>
              <w:t>E-DEFTER</w:t>
            </w:r>
            <w:r>
              <w:rPr>
                <w:rFonts w:ascii="Calibri" w:eastAsia="Times New Roman" w:hAnsi="Calibri"/>
                <w:color w:val="000000"/>
                <w:sz w:val="16"/>
                <w:szCs w:val="16"/>
              </w:rPr>
              <w:t xml:space="preserve">                          </w:t>
            </w:r>
            <w:r>
              <w:rPr>
                <w:rFonts w:ascii="Calibri" w:eastAsia="Times New Roman" w:hAnsi="Calibri"/>
                <w:b/>
                <w:bCs/>
                <w:color w:val="000000"/>
                <w:sz w:val="16"/>
                <w:szCs w:val="16"/>
              </w:rPr>
              <w:fldChar w:fldCharType="begin">
                <w:ffData>
                  <w:name w:val="Onay4"/>
                  <w:enabled/>
                  <w:calcOnExit w:val="0"/>
                  <w:checkBox>
                    <w:size w:val="16"/>
                    <w:default w:val="0"/>
                  </w:checkBox>
                </w:ffData>
              </w:fldChar>
            </w:r>
            <w:r>
              <w:rPr>
                <w:rFonts w:ascii="Calibri" w:eastAsia="Times New Roman" w:hAnsi="Calibri"/>
                <w:b/>
                <w:bCs/>
                <w:color w:val="000000"/>
                <w:sz w:val="16"/>
                <w:szCs w:val="16"/>
              </w:rPr>
              <w:instrText xml:space="preserve"> FORMCHECKBOX </w:instrText>
            </w:r>
            <w:r>
              <w:rPr>
                <w:rFonts w:ascii="Calibri" w:eastAsia="Times New Roman" w:hAnsi="Calibri"/>
                <w:b/>
                <w:bCs/>
                <w:color w:val="000000"/>
                <w:sz w:val="16"/>
                <w:szCs w:val="16"/>
              </w:rPr>
            </w:r>
            <w:r>
              <w:rPr>
                <w:rFonts w:ascii="Calibri" w:eastAsia="Times New Roman" w:hAnsi="Calibri"/>
                <w:b/>
                <w:bCs/>
                <w:color w:val="000000"/>
                <w:sz w:val="16"/>
                <w:szCs w:val="16"/>
              </w:rPr>
              <w:fldChar w:fldCharType="separate"/>
            </w:r>
            <w:r>
              <w:rPr>
                <w:rFonts w:ascii="Calibri" w:eastAsia="Times New Roman" w:hAnsi="Calibri"/>
                <w:b/>
                <w:bCs/>
                <w:color w:val="000000"/>
                <w:sz w:val="16"/>
                <w:szCs w:val="16"/>
              </w:rPr>
              <w:fldChar w:fldCharType="end"/>
            </w:r>
            <w:r>
              <w:rPr>
                <w:rFonts w:ascii="Calibri" w:eastAsia="Times New Roman" w:hAnsi="Calibri"/>
                <w:b/>
                <w:bCs/>
                <w:color w:val="000000"/>
                <w:sz w:val="16"/>
                <w:szCs w:val="16"/>
              </w:rPr>
              <w:t xml:space="preserve"> </w:t>
            </w:r>
            <w:r w:rsidRPr="0037186E">
              <w:rPr>
                <w:rFonts w:ascii="Calibri" w:eastAsia="Times New Roman" w:hAnsi="Calibri"/>
                <w:color w:val="000000"/>
                <w:sz w:val="16"/>
                <w:szCs w:val="16"/>
              </w:rPr>
              <w:t>E-</w:t>
            </w:r>
            <w:r w:rsidRPr="0037186E">
              <w:rPr>
                <w:rFonts w:ascii="Calibri" w:eastAsia="Times New Roman" w:hAnsi="Calibri" w:hint="eastAsia"/>
                <w:color w:val="000000"/>
                <w:sz w:val="16"/>
                <w:szCs w:val="16"/>
              </w:rPr>
              <w:t>İ</w:t>
            </w:r>
            <w:r w:rsidRPr="0037186E">
              <w:rPr>
                <w:rFonts w:ascii="Calibri" w:eastAsia="Times New Roman" w:hAnsi="Calibri"/>
                <w:color w:val="000000"/>
                <w:sz w:val="16"/>
                <w:szCs w:val="16"/>
              </w:rPr>
              <w:t>MZA</w:t>
            </w:r>
          </w:p>
          <w:p w14:paraId="2FD1276D" w14:textId="4C026E53" w:rsidR="00821C18" w:rsidRPr="00215654" w:rsidRDefault="00821C18" w:rsidP="00937E16">
            <w:pPr>
              <w:pStyle w:val="TableParagraph"/>
              <w:kinsoku w:val="0"/>
              <w:overflowPunct w:val="0"/>
              <w:ind w:right="-105"/>
              <w:rPr>
                <w:rFonts w:ascii="Calibri" w:eastAsia="Times New Roman" w:hAnsi="Calibri"/>
                <w:b/>
                <w:bCs/>
                <w:color w:val="000000"/>
                <w:sz w:val="18"/>
                <w:szCs w:val="18"/>
              </w:rPr>
            </w:pPr>
            <w:r>
              <w:rPr>
                <w:rFonts w:ascii="Calibri" w:eastAsia="Times New Roman" w:hAnsi="Calibri"/>
                <w:b/>
                <w:bCs/>
                <w:color w:val="000000"/>
                <w:sz w:val="16"/>
                <w:szCs w:val="16"/>
              </w:rPr>
              <w:fldChar w:fldCharType="begin">
                <w:ffData>
                  <w:name w:val="Onay4"/>
                  <w:enabled/>
                  <w:calcOnExit w:val="0"/>
                  <w:checkBox>
                    <w:size w:val="16"/>
                    <w:default w:val="0"/>
                  </w:checkBox>
                </w:ffData>
              </w:fldChar>
            </w:r>
            <w:r>
              <w:rPr>
                <w:rFonts w:ascii="Calibri" w:eastAsia="Times New Roman" w:hAnsi="Calibri"/>
                <w:b/>
                <w:bCs/>
                <w:color w:val="000000"/>
                <w:sz w:val="16"/>
                <w:szCs w:val="16"/>
              </w:rPr>
              <w:instrText xml:space="preserve"> FORMCHECKBOX </w:instrText>
            </w:r>
            <w:r>
              <w:rPr>
                <w:rFonts w:ascii="Calibri" w:eastAsia="Times New Roman" w:hAnsi="Calibri"/>
                <w:b/>
                <w:bCs/>
                <w:color w:val="000000"/>
                <w:sz w:val="16"/>
                <w:szCs w:val="16"/>
              </w:rPr>
            </w:r>
            <w:r>
              <w:rPr>
                <w:rFonts w:ascii="Calibri" w:eastAsia="Times New Roman" w:hAnsi="Calibri"/>
                <w:b/>
                <w:bCs/>
                <w:color w:val="000000"/>
                <w:sz w:val="16"/>
                <w:szCs w:val="16"/>
              </w:rPr>
              <w:fldChar w:fldCharType="separate"/>
            </w:r>
            <w:r>
              <w:rPr>
                <w:rFonts w:ascii="Calibri" w:eastAsia="Times New Roman" w:hAnsi="Calibri"/>
                <w:b/>
                <w:bCs/>
                <w:color w:val="000000"/>
                <w:sz w:val="16"/>
                <w:szCs w:val="16"/>
              </w:rPr>
              <w:fldChar w:fldCharType="end"/>
            </w:r>
            <w:r>
              <w:rPr>
                <w:rFonts w:ascii="Calibri" w:eastAsia="Times New Roman" w:hAnsi="Calibri"/>
                <w:b/>
                <w:bCs/>
                <w:color w:val="000000"/>
                <w:sz w:val="16"/>
                <w:szCs w:val="16"/>
              </w:rPr>
              <w:t xml:space="preserve"> </w:t>
            </w:r>
            <w:r w:rsidRPr="0037186E">
              <w:rPr>
                <w:rFonts w:ascii="Calibri" w:eastAsia="Times New Roman" w:hAnsi="Calibri"/>
                <w:color w:val="000000"/>
                <w:sz w:val="16"/>
                <w:szCs w:val="16"/>
              </w:rPr>
              <w:t>ELEKTRON</w:t>
            </w:r>
            <w:r w:rsidRPr="0037186E">
              <w:rPr>
                <w:rFonts w:ascii="Calibri" w:eastAsia="Times New Roman" w:hAnsi="Calibri" w:hint="eastAsia"/>
                <w:color w:val="000000"/>
                <w:sz w:val="16"/>
                <w:szCs w:val="16"/>
              </w:rPr>
              <w:t>İ</w:t>
            </w:r>
            <w:r w:rsidRPr="0037186E">
              <w:rPr>
                <w:rFonts w:ascii="Calibri" w:eastAsia="Times New Roman" w:hAnsi="Calibri"/>
                <w:color w:val="000000"/>
                <w:sz w:val="16"/>
                <w:szCs w:val="16"/>
              </w:rPr>
              <w:t>K T</w:t>
            </w:r>
            <w:r w:rsidRPr="0037186E">
              <w:rPr>
                <w:rFonts w:ascii="Calibri" w:eastAsia="Times New Roman" w:hAnsi="Calibri" w:hint="eastAsia"/>
                <w:color w:val="000000"/>
                <w:sz w:val="16"/>
                <w:szCs w:val="16"/>
              </w:rPr>
              <w:t>İ</w:t>
            </w:r>
            <w:r w:rsidRPr="0037186E">
              <w:rPr>
                <w:rFonts w:ascii="Calibri" w:eastAsia="Times New Roman" w:hAnsi="Calibri"/>
                <w:color w:val="000000"/>
                <w:sz w:val="16"/>
                <w:szCs w:val="16"/>
              </w:rPr>
              <w:t>CARET</w:t>
            </w:r>
            <w:r>
              <w:rPr>
                <w:rFonts w:ascii="Calibri" w:eastAsia="Times New Roman" w:hAnsi="Calibri"/>
                <w:color w:val="000000"/>
                <w:sz w:val="16"/>
                <w:szCs w:val="16"/>
              </w:rPr>
              <w:t xml:space="preserve">     </w:t>
            </w:r>
            <w:r>
              <w:rPr>
                <w:rFonts w:ascii="Calibri" w:eastAsia="Times New Roman" w:hAnsi="Calibri"/>
                <w:b/>
                <w:bCs/>
                <w:color w:val="000000"/>
                <w:sz w:val="16"/>
                <w:szCs w:val="16"/>
              </w:rPr>
              <w:fldChar w:fldCharType="begin">
                <w:ffData>
                  <w:name w:val="Onay4"/>
                  <w:enabled/>
                  <w:calcOnExit w:val="0"/>
                  <w:checkBox>
                    <w:size w:val="16"/>
                    <w:default w:val="0"/>
                  </w:checkBox>
                </w:ffData>
              </w:fldChar>
            </w:r>
            <w:r>
              <w:rPr>
                <w:rFonts w:ascii="Calibri" w:eastAsia="Times New Roman" w:hAnsi="Calibri"/>
                <w:b/>
                <w:bCs/>
                <w:color w:val="000000"/>
                <w:sz w:val="16"/>
                <w:szCs w:val="16"/>
              </w:rPr>
              <w:instrText xml:space="preserve"> FORMCHECKBOX </w:instrText>
            </w:r>
            <w:r>
              <w:rPr>
                <w:rFonts w:ascii="Calibri" w:eastAsia="Times New Roman" w:hAnsi="Calibri"/>
                <w:b/>
                <w:bCs/>
                <w:color w:val="000000"/>
                <w:sz w:val="16"/>
                <w:szCs w:val="16"/>
              </w:rPr>
            </w:r>
            <w:r>
              <w:rPr>
                <w:rFonts w:ascii="Calibri" w:eastAsia="Times New Roman" w:hAnsi="Calibri"/>
                <w:b/>
                <w:bCs/>
                <w:color w:val="000000"/>
                <w:sz w:val="16"/>
                <w:szCs w:val="16"/>
              </w:rPr>
              <w:fldChar w:fldCharType="separate"/>
            </w:r>
            <w:r>
              <w:rPr>
                <w:rFonts w:ascii="Calibri" w:eastAsia="Times New Roman" w:hAnsi="Calibri"/>
                <w:b/>
                <w:bCs/>
                <w:color w:val="000000"/>
                <w:sz w:val="16"/>
                <w:szCs w:val="16"/>
              </w:rPr>
              <w:fldChar w:fldCharType="end"/>
            </w:r>
            <w:r>
              <w:rPr>
                <w:rFonts w:ascii="Calibri" w:eastAsia="Times New Roman" w:hAnsi="Calibri"/>
                <w:b/>
                <w:bCs/>
                <w:color w:val="000000"/>
                <w:sz w:val="16"/>
                <w:szCs w:val="16"/>
              </w:rPr>
              <w:t xml:space="preserve"> </w:t>
            </w:r>
            <w:r w:rsidRPr="0037186E">
              <w:rPr>
                <w:rFonts w:ascii="Calibri" w:eastAsia="Times New Roman" w:hAnsi="Calibri"/>
                <w:color w:val="000000"/>
                <w:sz w:val="16"/>
                <w:szCs w:val="16"/>
              </w:rPr>
              <w:t>IT H</w:t>
            </w:r>
            <w:r w:rsidRPr="0037186E">
              <w:rPr>
                <w:rFonts w:ascii="Calibri" w:eastAsia="Times New Roman" w:hAnsi="Calibri" w:hint="eastAsia"/>
                <w:color w:val="000000"/>
                <w:sz w:val="16"/>
                <w:szCs w:val="16"/>
              </w:rPr>
              <w:t>İ</w:t>
            </w:r>
            <w:r w:rsidRPr="0037186E">
              <w:rPr>
                <w:rFonts w:ascii="Calibri" w:eastAsia="Times New Roman" w:hAnsi="Calibri"/>
                <w:color w:val="000000"/>
                <w:sz w:val="16"/>
                <w:szCs w:val="16"/>
              </w:rPr>
              <w:t>ZMET YÖNET</w:t>
            </w:r>
            <w:r w:rsidRPr="0037186E">
              <w:rPr>
                <w:rFonts w:ascii="Calibri" w:eastAsia="Times New Roman" w:hAnsi="Calibri" w:hint="eastAsia"/>
                <w:color w:val="000000"/>
                <w:sz w:val="16"/>
                <w:szCs w:val="16"/>
              </w:rPr>
              <w:t>İ</w:t>
            </w:r>
            <w:r w:rsidRPr="0037186E">
              <w:rPr>
                <w:rFonts w:ascii="Calibri" w:eastAsia="Times New Roman" w:hAnsi="Calibri"/>
                <w:color w:val="000000"/>
                <w:sz w:val="16"/>
                <w:szCs w:val="16"/>
              </w:rPr>
              <w:t>M</w:t>
            </w:r>
            <w:r w:rsidRPr="0037186E">
              <w:rPr>
                <w:rFonts w:ascii="Calibri" w:eastAsia="Times New Roman" w:hAnsi="Calibri" w:hint="eastAsia"/>
                <w:color w:val="000000"/>
                <w:sz w:val="16"/>
                <w:szCs w:val="16"/>
              </w:rPr>
              <w:t>İ</w:t>
            </w:r>
          </w:p>
        </w:tc>
        <w:tc>
          <w:tcPr>
            <w:tcW w:w="2125" w:type="dxa"/>
          </w:tcPr>
          <w:p w14:paraId="50B69460" w14:textId="28392BFB" w:rsidR="00821C18" w:rsidRDefault="00821C18" w:rsidP="00937E16">
            <w:pPr>
              <w:widowControl/>
              <w:autoSpaceDE/>
              <w:autoSpaceDN/>
              <w:adjustRightInd/>
              <w:spacing w:line="276" w:lineRule="auto"/>
              <w:rPr>
                <w:rFonts w:ascii="Calibri" w:hAnsi="Calibri" w:cs="Cambria"/>
                <w:color w:val="000000"/>
                <w:sz w:val="18"/>
                <w:szCs w:val="18"/>
                <w:lang w:val="tr-TR" w:eastAsia="tr-TR"/>
              </w:rPr>
            </w:pPr>
            <w:r>
              <w:rPr>
                <w:rFonts w:ascii="Calibri" w:hAnsi="Calibri" w:cs="Cambria"/>
                <w:color w:val="000000"/>
                <w:sz w:val="18"/>
                <w:szCs w:val="18"/>
                <w:lang w:val="tr-TR" w:eastAsia="tr-TR"/>
              </w:rPr>
              <w:t>KİŞİSEL VERİ İŞLEME</w:t>
            </w:r>
          </w:p>
          <w:p w14:paraId="77B18161" w14:textId="2C837E4E" w:rsidR="00821C18" w:rsidRPr="00821C18" w:rsidRDefault="00821C18" w:rsidP="00937E16">
            <w:pPr>
              <w:widowControl/>
              <w:autoSpaceDE/>
              <w:autoSpaceDN/>
              <w:adjustRightInd/>
              <w:rPr>
                <w:rFonts w:ascii="Calibri" w:hAnsi="Calibri" w:cs="Cambria"/>
                <w:b w:val="0"/>
                <w:bCs w:val="0"/>
                <w:color w:val="000000"/>
                <w:sz w:val="16"/>
                <w:szCs w:val="16"/>
                <w:lang w:val="tr-TR" w:eastAsia="tr-TR"/>
              </w:rPr>
            </w:pPr>
            <w:r>
              <w:rPr>
                <w:rFonts w:ascii="Calibri" w:hAnsi="Calibri"/>
                <w:b w:val="0"/>
                <w:bCs w:val="0"/>
                <w:color w:val="000000"/>
                <w:sz w:val="16"/>
                <w:szCs w:val="16"/>
              </w:rPr>
              <w:fldChar w:fldCharType="begin">
                <w:ffData>
                  <w:name w:val="Onay4"/>
                  <w:enabled/>
                  <w:calcOnExit w:val="0"/>
                  <w:checkBox>
                    <w:size w:val="16"/>
                    <w:default w:val="0"/>
                  </w:checkBox>
                </w:ffData>
              </w:fldChar>
            </w:r>
            <w:r>
              <w:rPr>
                <w:rFonts w:ascii="Calibri" w:hAnsi="Calibri"/>
                <w:b w:val="0"/>
                <w:bCs w:val="0"/>
                <w:color w:val="000000"/>
                <w:sz w:val="16"/>
                <w:szCs w:val="16"/>
              </w:rPr>
              <w:instrText xml:space="preserve"> FORMCHECKBOX </w:instrText>
            </w:r>
            <w:r>
              <w:rPr>
                <w:rFonts w:ascii="Calibri" w:hAnsi="Calibri"/>
                <w:b w:val="0"/>
                <w:bCs w:val="0"/>
                <w:color w:val="000000"/>
                <w:sz w:val="16"/>
                <w:szCs w:val="16"/>
              </w:rPr>
            </w:r>
            <w:r>
              <w:rPr>
                <w:rFonts w:ascii="Calibri" w:hAnsi="Calibri"/>
                <w:b w:val="0"/>
                <w:bCs w:val="0"/>
                <w:color w:val="000000"/>
                <w:sz w:val="16"/>
                <w:szCs w:val="16"/>
              </w:rPr>
              <w:fldChar w:fldCharType="separate"/>
            </w:r>
            <w:r>
              <w:rPr>
                <w:rFonts w:ascii="Calibri" w:hAnsi="Calibri"/>
                <w:b w:val="0"/>
                <w:bCs w:val="0"/>
                <w:color w:val="000000"/>
                <w:sz w:val="16"/>
                <w:szCs w:val="16"/>
              </w:rPr>
              <w:fldChar w:fldCharType="end"/>
            </w:r>
            <w:r>
              <w:rPr>
                <w:rFonts w:ascii="Calibri" w:hAnsi="Calibri"/>
                <w:b w:val="0"/>
                <w:bCs w:val="0"/>
                <w:color w:val="000000"/>
                <w:sz w:val="16"/>
                <w:szCs w:val="16"/>
              </w:rPr>
              <w:t xml:space="preserve"> </w:t>
            </w:r>
            <w:r w:rsidRPr="00821C18">
              <w:rPr>
                <w:rFonts w:ascii="Calibri" w:hAnsi="Calibri" w:cs="Cambria"/>
                <w:b w:val="0"/>
                <w:bCs w:val="0"/>
                <w:color w:val="000000"/>
                <w:sz w:val="16"/>
                <w:szCs w:val="16"/>
                <w:lang w:val="tr-TR" w:eastAsia="tr-TR"/>
              </w:rPr>
              <w:t>VER</w:t>
            </w:r>
            <w:r w:rsidRPr="00821C18">
              <w:rPr>
                <w:rFonts w:ascii="Calibri" w:hAnsi="Calibri" w:cs="Cambria" w:hint="eastAsia"/>
                <w:b w:val="0"/>
                <w:bCs w:val="0"/>
                <w:color w:val="000000"/>
                <w:sz w:val="16"/>
                <w:szCs w:val="16"/>
                <w:lang w:val="tr-TR" w:eastAsia="tr-TR"/>
              </w:rPr>
              <w:t>İ</w:t>
            </w:r>
            <w:r w:rsidRPr="00821C18">
              <w:rPr>
                <w:rFonts w:ascii="Calibri" w:hAnsi="Calibri" w:cs="Cambria"/>
                <w:b w:val="0"/>
                <w:bCs w:val="0"/>
                <w:color w:val="000000"/>
                <w:sz w:val="16"/>
                <w:szCs w:val="16"/>
                <w:lang w:val="tr-TR" w:eastAsia="tr-TR"/>
              </w:rPr>
              <w:t xml:space="preserve"> SORUMLUSU</w:t>
            </w:r>
          </w:p>
          <w:p w14:paraId="34590D42" w14:textId="4B9141DD" w:rsidR="00821C18" w:rsidRPr="00821C18" w:rsidRDefault="00821C18" w:rsidP="00937E16">
            <w:pPr>
              <w:widowControl/>
              <w:autoSpaceDE/>
              <w:autoSpaceDN/>
              <w:adjustRightInd/>
              <w:rPr>
                <w:rFonts w:ascii="Calibri" w:hAnsi="Calibri" w:cs="Cambria"/>
                <w:b w:val="0"/>
                <w:bCs w:val="0"/>
                <w:color w:val="000000"/>
                <w:sz w:val="16"/>
                <w:szCs w:val="16"/>
                <w:lang w:val="tr-TR" w:eastAsia="tr-TR"/>
              </w:rPr>
            </w:pPr>
            <w:r>
              <w:rPr>
                <w:rFonts w:ascii="Calibri" w:hAnsi="Calibri"/>
                <w:b w:val="0"/>
                <w:bCs w:val="0"/>
                <w:color w:val="000000"/>
                <w:sz w:val="16"/>
                <w:szCs w:val="16"/>
              </w:rPr>
              <w:fldChar w:fldCharType="begin">
                <w:ffData>
                  <w:name w:val="Onay4"/>
                  <w:enabled/>
                  <w:calcOnExit w:val="0"/>
                  <w:checkBox>
                    <w:size w:val="16"/>
                    <w:default w:val="0"/>
                  </w:checkBox>
                </w:ffData>
              </w:fldChar>
            </w:r>
            <w:r>
              <w:rPr>
                <w:rFonts w:ascii="Calibri" w:hAnsi="Calibri"/>
                <w:b w:val="0"/>
                <w:bCs w:val="0"/>
                <w:color w:val="000000"/>
                <w:sz w:val="16"/>
                <w:szCs w:val="16"/>
              </w:rPr>
              <w:instrText xml:space="preserve"> FORMCHECKBOX </w:instrText>
            </w:r>
            <w:r>
              <w:rPr>
                <w:rFonts w:ascii="Calibri" w:hAnsi="Calibri"/>
                <w:b w:val="0"/>
                <w:bCs w:val="0"/>
                <w:color w:val="000000"/>
                <w:sz w:val="16"/>
                <w:szCs w:val="16"/>
              </w:rPr>
            </w:r>
            <w:r>
              <w:rPr>
                <w:rFonts w:ascii="Calibri" w:hAnsi="Calibri"/>
                <w:b w:val="0"/>
                <w:bCs w:val="0"/>
                <w:color w:val="000000"/>
                <w:sz w:val="16"/>
                <w:szCs w:val="16"/>
              </w:rPr>
              <w:fldChar w:fldCharType="separate"/>
            </w:r>
            <w:r>
              <w:rPr>
                <w:rFonts w:ascii="Calibri" w:hAnsi="Calibri"/>
                <w:b w:val="0"/>
                <w:bCs w:val="0"/>
                <w:color w:val="000000"/>
                <w:sz w:val="16"/>
                <w:szCs w:val="16"/>
              </w:rPr>
              <w:fldChar w:fldCharType="end"/>
            </w:r>
            <w:r>
              <w:rPr>
                <w:rFonts w:ascii="Calibri" w:hAnsi="Calibri"/>
                <w:b w:val="0"/>
                <w:bCs w:val="0"/>
                <w:color w:val="000000"/>
                <w:sz w:val="16"/>
                <w:szCs w:val="16"/>
              </w:rPr>
              <w:t xml:space="preserve"> </w:t>
            </w:r>
            <w:r w:rsidRPr="00821C18">
              <w:rPr>
                <w:rFonts w:ascii="Calibri" w:hAnsi="Calibri" w:cs="Cambria"/>
                <w:b w:val="0"/>
                <w:bCs w:val="0"/>
                <w:color w:val="000000"/>
                <w:sz w:val="16"/>
                <w:szCs w:val="16"/>
                <w:lang w:val="tr-TR" w:eastAsia="tr-TR"/>
              </w:rPr>
              <w:t>VER</w:t>
            </w:r>
            <w:r w:rsidRPr="00821C18">
              <w:rPr>
                <w:rFonts w:ascii="Calibri" w:hAnsi="Calibri" w:cs="Cambria" w:hint="eastAsia"/>
                <w:b w:val="0"/>
                <w:bCs w:val="0"/>
                <w:color w:val="000000"/>
                <w:sz w:val="16"/>
                <w:szCs w:val="16"/>
                <w:lang w:val="tr-TR" w:eastAsia="tr-TR"/>
              </w:rPr>
              <w:t>İ</w:t>
            </w:r>
            <w:r w:rsidRPr="00821C18">
              <w:rPr>
                <w:rFonts w:ascii="Calibri" w:hAnsi="Calibri" w:cs="Cambria"/>
                <w:b w:val="0"/>
                <w:bCs w:val="0"/>
                <w:color w:val="000000"/>
                <w:sz w:val="16"/>
                <w:szCs w:val="16"/>
                <w:lang w:val="tr-TR" w:eastAsia="tr-TR"/>
              </w:rPr>
              <w:t xml:space="preserve"> </w:t>
            </w:r>
            <w:r w:rsidRPr="00821C18">
              <w:rPr>
                <w:rFonts w:ascii="Calibri" w:hAnsi="Calibri" w:cs="Cambria" w:hint="eastAsia"/>
                <w:b w:val="0"/>
                <w:bCs w:val="0"/>
                <w:color w:val="000000"/>
                <w:sz w:val="16"/>
                <w:szCs w:val="16"/>
                <w:lang w:val="tr-TR" w:eastAsia="tr-TR"/>
              </w:rPr>
              <w:t>İŞ</w:t>
            </w:r>
            <w:r w:rsidRPr="00821C18">
              <w:rPr>
                <w:rFonts w:ascii="Calibri" w:hAnsi="Calibri" w:cs="Cambria"/>
                <w:b w:val="0"/>
                <w:bCs w:val="0"/>
                <w:color w:val="000000"/>
                <w:sz w:val="16"/>
                <w:szCs w:val="16"/>
                <w:lang w:val="tr-TR" w:eastAsia="tr-TR"/>
              </w:rPr>
              <w:t>LEYEN</w:t>
            </w:r>
          </w:p>
          <w:p w14:paraId="34C04F7F" w14:textId="77777777" w:rsidR="00821C18" w:rsidRPr="00215654" w:rsidRDefault="00821C18" w:rsidP="00821C18">
            <w:pPr>
              <w:pStyle w:val="TableParagraph"/>
              <w:kinsoku w:val="0"/>
              <w:overflowPunct w:val="0"/>
              <w:ind w:right="-105"/>
              <w:rPr>
                <w:rFonts w:ascii="Calibri" w:eastAsia="Times New Roman" w:hAnsi="Calibri"/>
                <w:b/>
                <w:bCs/>
                <w:color w:val="000000"/>
                <w:sz w:val="18"/>
                <w:szCs w:val="18"/>
              </w:rPr>
            </w:pPr>
          </w:p>
        </w:tc>
      </w:tr>
      <w:tr w:rsidR="0040662D" w:rsidRPr="005F6413" w14:paraId="16253DB2" w14:textId="77777777" w:rsidTr="00D920BE">
        <w:trPr>
          <w:trHeight w:val="569"/>
          <w:jc w:val="center"/>
        </w:trPr>
        <w:tc>
          <w:tcPr>
            <w:tcW w:w="10490" w:type="dxa"/>
            <w:gridSpan w:val="8"/>
          </w:tcPr>
          <w:p w14:paraId="55C8C279" w14:textId="401376C7" w:rsidR="0040662D" w:rsidRPr="00215654" w:rsidRDefault="00821C18" w:rsidP="00937E16">
            <w:pPr>
              <w:pStyle w:val="TableParagraph"/>
              <w:kinsoku w:val="0"/>
              <w:overflowPunct w:val="0"/>
              <w:spacing w:line="276" w:lineRule="auto"/>
              <w:rPr>
                <w:rFonts w:ascii="Calibri" w:eastAsia="Times New Roman" w:hAnsi="Calibri"/>
                <w:b/>
                <w:bCs/>
                <w:color w:val="000000"/>
                <w:sz w:val="18"/>
                <w:szCs w:val="18"/>
              </w:rPr>
            </w:pPr>
            <w:r>
              <w:rPr>
                <w:rFonts w:ascii="Calibri" w:eastAsia="Times New Roman" w:hAnsi="Calibri"/>
                <w:b/>
                <w:bCs/>
                <w:color w:val="000000"/>
                <w:sz w:val="18"/>
                <w:szCs w:val="18"/>
              </w:rPr>
              <w:t>YÜKÜMLÜLÜK TÜRÜ</w:t>
            </w:r>
          </w:p>
          <w:p w14:paraId="1913580A" w14:textId="3F06376B" w:rsidR="0040662D" w:rsidRPr="00D960A2" w:rsidRDefault="00821C18" w:rsidP="00937E16">
            <w:pPr>
              <w:pStyle w:val="TableParagraph"/>
              <w:kinsoku w:val="0"/>
              <w:overflowPunct w:val="0"/>
              <w:spacing w:line="276" w:lineRule="auto"/>
              <w:ind w:right="-105"/>
              <w:rPr>
                <w:rFonts w:ascii="Calibri" w:eastAsia="Times New Roman" w:hAnsi="Calibri"/>
                <w:b/>
                <w:bCs/>
                <w:color w:val="000000"/>
                <w:sz w:val="18"/>
                <w:szCs w:val="18"/>
              </w:rPr>
            </w:pPr>
            <w:r>
              <w:rPr>
                <w:rFonts w:ascii="Calibri" w:eastAsia="Times New Roman" w:hAnsi="Calibri"/>
                <w:b/>
                <w:bCs/>
                <w:color w:val="000000"/>
                <w:sz w:val="16"/>
                <w:szCs w:val="16"/>
              </w:rPr>
              <w:fldChar w:fldCharType="begin">
                <w:ffData>
                  <w:name w:val="Onay4"/>
                  <w:enabled/>
                  <w:calcOnExit w:val="0"/>
                  <w:checkBox>
                    <w:size w:val="16"/>
                    <w:default w:val="0"/>
                  </w:checkBox>
                </w:ffData>
              </w:fldChar>
            </w:r>
            <w:r>
              <w:rPr>
                <w:rFonts w:ascii="Calibri" w:eastAsia="Times New Roman" w:hAnsi="Calibri"/>
                <w:b/>
                <w:bCs/>
                <w:color w:val="000000"/>
                <w:sz w:val="16"/>
                <w:szCs w:val="16"/>
              </w:rPr>
              <w:instrText xml:space="preserve"> FORMCHECKBOX </w:instrText>
            </w:r>
            <w:r>
              <w:rPr>
                <w:rFonts w:ascii="Calibri" w:eastAsia="Times New Roman" w:hAnsi="Calibri"/>
                <w:b/>
                <w:bCs/>
                <w:color w:val="000000"/>
                <w:sz w:val="16"/>
                <w:szCs w:val="16"/>
              </w:rPr>
            </w:r>
            <w:r>
              <w:rPr>
                <w:rFonts w:ascii="Calibri" w:eastAsia="Times New Roman" w:hAnsi="Calibri"/>
                <w:b/>
                <w:bCs/>
                <w:color w:val="000000"/>
                <w:sz w:val="16"/>
                <w:szCs w:val="16"/>
              </w:rPr>
              <w:fldChar w:fldCharType="separate"/>
            </w:r>
            <w:r>
              <w:rPr>
                <w:rFonts w:ascii="Calibri" w:eastAsia="Times New Roman" w:hAnsi="Calibri"/>
                <w:b/>
                <w:bCs/>
                <w:color w:val="000000"/>
                <w:sz w:val="16"/>
                <w:szCs w:val="16"/>
              </w:rPr>
              <w:fldChar w:fldCharType="end"/>
            </w:r>
            <w:r>
              <w:rPr>
                <w:rFonts w:ascii="Calibri" w:eastAsia="Times New Roman" w:hAnsi="Calibri"/>
                <w:b/>
                <w:bCs/>
                <w:color w:val="000000"/>
                <w:sz w:val="16"/>
                <w:szCs w:val="16"/>
              </w:rPr>
              <w:t xml:space="preserve">  </w:t>
            </w:r>
            <w:r w:rsidRPr="00821C18">
              <w:rPr>
                <w:rFonts w:ascii="Calibri" w:eastAsia="Times New Roman" w:hAnsi="Calibri"/>
                <w:color w:val="000000"/>
                <w:sz w:val="16"/>
                <w:szCs w:val="16"/>
              </w:rPr>
              <w:t>SÖZLE</w:t>
            </w:r>
            <w:r w:rsidRPr="00821C18">
              <w:rPr>
                <w:rFonts w:ascii="Calibri" w:eastAsia="Times New Roman" w:hAnsi="Calibri" w:hint="eastAsia"/>
                <w:color w:val="000000"/>
                <w:sz w:val="16"/>
                <w:szCs w:val="16"/>
              </w:rPr>
              <w:t>Ş</w:t>
            </w:r>
            <w:r w:rsidRPr="00821C18">
              <w:rPr>
                <w:rFonts w:ascii="Calibri" w:eastAsia="Times New Roman" w:hAnsi="Calibri"/>
                <w:color w:val="000000"/>
                <w:sz w:val="16"/>
                <w:szCs w:val="16"/>
              </w:rPr>
              <w:t>MESEL YÜKÜMLÜLÜK</w:t>
            </w:r>
            <w:r>
              <w:rPr>
                <w:rFonts w:ascii="Calibri" w:eastAsia="Times New Roman" w:hAnsi="Calibri"/>
                <w:color w:val="000000"/>
                <w:sz w:val="16"/>
                <w:szCs w:val="16"/>
              </w:rPr>
              <w:t xml:space="preserve">      </w:t>
            </w:r>
            <w:r>
              <w:rPr>
                <w:rFonts w:ascii="Calibri" w:eastAsia="Times New Roman" w:hAnsi="Calibri"/>
                <w:b/>
                <w:bCs/>
                <w:color w:val="000000"/>
                <w:sz w:val="16"/>
                <w:szCs w:val="16"/>
              </w:rPr>
              <w:fldChar w:fldCharType="begin">
                <w:ffData>
                  <w:name w:val="Onay4"/>
                  <w:enabled/>
                  <w:calcOnExit w:val="0"/>
                  <w:checkBox>
                    <w:size w:val="16"/>
                    <w:default w:val="0"/>
                  </w:checkBox>
                </w:ffData>
              </w:fldChar>
            </w:r>
            <w:r>
              <w:rPr>
                <w:rFonts w:ascii="Calibri" w:eastAsia="Times New Roman" w:hAnsi="Calibri"/>
                <w:b/>
                <w:bCs/>
                <w:color w:val="000000"/>
                <w:sz w:val="16"/>
                <w:szCs w:val="16"/>
              </w:rPr>
              <w:instrText xml:space="preserve"> FORMCHECKBOX </w:instrText>
            </w:r>
            <w:r>
              <w:rPr>
                <w:rFonts w:ascii="Calibri" w:eastAsia="Times New Roman" w:hAnsi="Calibri"/>
                <w:b/>
                <w:bCs/>
                <w:color w:val="000000"/>
                <w:sz w:val="16"/>
                <w:szCs w:val="16"/>
              </w:rPr>
            </w:r>
            <w:r>
              <w:rPr>
                <w:rFonts w:ascii="Calibri" w:eastAsia="Times New Roman" w:hAnsi="Calibri"/>
                <w:b/>
                <w:bCs/>
                <w:color w:val="000000"/>
                <w:sz w:val="16"/>
                <w:szCs w:val="16"/>
              </w:rPr>
              <w:fldChar w:fldCharType="separate"/>
            </w:r>
            <w:r>
              <w:rPr>
                <w:rFonts w:ascii="Calibri" w:eastAsia="Times New Roman" w:hAnsi="Calibri"/>
                <w:b/>
                <w:bCs/>
                <w:color w:val="000000"/>
                <w:sz w:val="16"/>
                <w:szCs w:val="16"/>
              </w:rPr>
              <w:fldChar w:fldCharType="end"/>
            </w:r>
            <w:r>
              <w:rPr>
                <w:rFonts w:ascii="Calibri" w:eastAsia="Times New Roman" w:hAnsi="Calibri"/>
                <w:color w:val="000000"/>
                <w:sz w:val="16"/>
                <w:szCs w:val="16"/>
              </w:rPr>
              <w:t xml:space="preserve"> KVKK</w:t>
            </w:r>
            <w:r w:rsidRPr="00821C18">
              <w:rPr>
                <w:rFonts w:ascii="Calibri" w:eastAsia="Times New Roman" w:hAnsi="Calibri"/>
                <w:color w:val="000000"/>
                <w:sz w:val="16"/>
                <w:szCs w:val="16"/>
              </w:rPr>
              <w:t xml:space="preserve"> KAPSAMINA EK OLARAK FARKLI YASAL YÜKÜMLÜLÜK</w:t>
            </w:r>
          </w:p>
        </w:tc>
      </w:tr>
      <w:tr w:rsidR="006A7877" w:rsidRPr="005F6413" w14:paraId="19DDFD73" w14:textId="77777777" w:rsidTr="002C7450">
        <w:trPr>
          <w:trHeight w:val="93"/>
          <w:jc w:val="center"/>
        </w:trPr>
        <w:tc>
          <w:tcPr>
            <w:tcW w:w="10490" w:type="dxa"/>
            <w:gridSpan w:val="8"/>
          </w:tcPr>
          <w:p w14:paraId="7877755A" w14:textId="1A2D5DA2" w:rsidR="006A7877" w:rsidRPr="006A7877" w:rsidRDefault="006A7877" w:rsidP="00937E16">
            <w:pPr>
              <w:widowControl/>
              <w:autoSpaceDE/>
              <w:autoSpaceDN/>
              <w:adjustRightInd/>
              <w:spacing w:line="276" w:lineRule="auto"/>
              <w:rPr>
                <w:rFonts w:ascii="Calibri" w:hAnsi="Calibri" w:cs="Cambria"/>
                <w:color w:val="EFD379"/>
                <w:sz w:val="18"/>
                <w:szCs w:val="18"/>
                <w:lang w:val="tr-TR" w:eastAsia="tr-TR"/>
              </w:rPr>
            </w:pPr>
            <w:r>
              <w:rPr>
                <w:rFonts w:ascii="Calibri" w:hAnsi="Calibri" w:cs="Cambria"/>
                <w:color w:val="000000"/>
                <w:sz w:val="18"/>
                <w:szCs w:val="18"/>
                <w:lang w:val="tr-TR" w:eastAsia="tr-TR"/>
              </w:rPr>
              <w:t>ISO 27701</w:t>
            </w:r>
          </w:p>
        </w:tc>
      </w:tr>
      <w:tr w:rsidR="00937E16" w:rsidRPr="005F6413" w14:paraId="7D4D6F03" w14:textId="5D6D5B4C" w:rsidTr="00566DBE">
        <w:trPr>
          <w:trHeight w:val="925"/>
          <w:jc w:val="center"/>
        </w:trPr>
        <w:tc>
          <w:tcPr>
            <w:tcW w:w="3545" w:type="dxa"/>
            <w:gridSpan w:val="2"/>
          </w:tcPr>
          <w:p w14:paraId="572B184D" w14:textId="77777777" w:rsidR="00937E16" w:rsidRDefault="00937E16" w:rsidP="00937E16">
            <w:pPr>
              <w:pStyle w:val="TableParagraph"/>
              <w:kinsoku w:val="0"/>
              <w:overflowPunct w:val="0"/>
              <w:spacing w:line="276" w:lineRule="auto"/>
              <w:rPr>
                <w:rFonts w:ascii="Calibri" w:eastAsia="Times New Roman" w:hAnsi="Calibri"/>
                <w:b/>
                <w:bCs/>
                <w:color w:val="000000"/>
                <w:sz w:val="18"/>
                <w:szCs w:val="18"/>
              </w:rPr>
            </w:pPr>
            <w:r>
              <w:rPr>
                <w:rFonts w:ascii="Calibri" w:eastAsia="Times New Roman" w:hAnsi="Calibri"/>
                <w:b/>
                <w:bCs/>
                <w:color w:val="000000"/>
                <w:sz w:val="18"/>
                <w:szCs w:val="18"/>
              </w:rPr>
              <w:t>KİŞİSEL VERİ KATEGORİLERİ</w:t>
            </w:r>
          </w:p>
          <w:p w14:paraId="7DAE286D" w14:textId="692C38B1" w:rsidR="00937E16" w:rsidRPr="00821C18" w:rsidRDefault="00937E16" w:rsidP="00937E16">
            <w:pPr>
              <w:pStyle w:val="TableParagraph"/>
              <w:kinsoku w:val="0"/>
              <w:overflowPunct w:val="0"/>
              <w:spacing w:line="276" w:lineRule="auto"/>
              <w:rPr>
                <w:rFonts w:ascii="Calibri" w:eastAsia="Times New Roman" w:hAnsi="Calibri"/>
                <w:b/>
                <w:bCs/>
                <w:color w:val="000000"/>
                <w:sz w:val="18"/>
                <w:szCs w:val="18"/>
              </w:rPr>
            </w:pPr>
            <w:r>
              <w:rPr>
                <w:rFonts w:ascii="Calibri" w:eastAsia="Times New Roman" w:hAnsi="Calibri"/>
                <w:b/>
                <w:bCs/>
                <w:color w:val="000000"/>
                <w:sz w:val="16"/>
                <w:szCs w:val="16"/>
              </w:rPr>
              <w:fldChar w:fldCharType="begin">
                <w:ffData>
                  <w:name w:val="Onay4"/>
                  <w:enabled/>
                  <w:calcOnExit w:val="0"/>
                  <w:checkBox>
                    <w:size w:val="16"/>
                    <w:default w:val="0"/>
                  </w:checkBox>
                </w:ffData>
              </w:fldChar>
            </w:r>
            <w:r>
              <w:rPr>
                <w:rFonts w:ascii="Calibri" w:eastAsia="Times New Roman" w:hAnsi="Calibri"/>
                <w:b/>
                <w:bCs/>
                <w:color w:val="000000"/>
                <w:sz w:val="16"/>
                <w:szCs w:val="16"/>
              </w:rPr>
              <w:instrText xml:space="preserve"> FORMCHECKBOX </w:instrText>
            </w:r>
            <w:r>
              <w:rPr>
                <w:rFonts w:ascii="Calibri" w:eastAsia="Times New Roman" w:hAnsi="Calibri"/>
                <w:b/>
                <w:bCs/>
                <w:color w:val="000000"/>
                <w:sz w:val="16"/>
                <w:szCs w:val="16"/>
              </w:rPr>
            </w:r>
            <w:r>
              <w:rPr>
                <w:rFonts w:ascii="Calibri" w:eastAsia="Times New Roman" w:hAnsi="Calibri"/>
                <w:b/>
                <w:bCs/>
                <w:color w:val="000000"/>
                <w:sz w:val="16"/>
                <w:szCs w:val="16"/>
              </w:rPr>
              <w:fldChar w:fldCharType="separate"/>
            </w:r>
            <w:r>
              <w:rPr>
                <w:rFonts w:ascii="Calibri" w:eastAsia="Times New Roman" w:hAnsi="Calibri"/>
                <w:b/>
                <w:bCs/>
                <w:color w:val="000000"/>
                <w:sz w:val="16"/>
                <w:szCs w:val="16"/>
              </w:rPr>
              <w:fldChar w:fldCharType="end"/>
            </w:r>
            <w:r>
              <w:rPr>
                <w:rFonts w:ascii="Calibri" w:eastAsia="Times New Roman" w:hAnsi="Calibri"/>
                <w:b/>
                <w:bCs/>
                <w:color w:val="000000"/>
                <w:sz w:val="16"/>
                <w:szCs w:val="16"/>
              </w:rPr>
              <w:t xml:space="preserve">  </w:t>
            </w:r>
            <w:r w:rsidRPr="00821C18">
              <w:rPr>
                <w:rFonts w:ascii="Calibri" w:eastAsia="Times New Roman" w:hAnsi="Calibri"/>
                <w:color w:val="000000"/>
                <w:sz w:val="16"/>
                <w:szCs w:val="16"/>
              </w:rPr>
              <w:t>Hassas Ki</w:t>
            </w:r>
            <w:r w:rsidRPr="00821C18">
              <w:rPr>
                <w:rFonts w:ascii="Calibri" w:eastAsia="Times New Roman" w:hAnsi="Calibri" w:hint="eastAsia"/>
                <w:color w:val="000000"/>
                <w:sz w:val="16"/>
                <w:szCs w:val="16"/>
              </w:rPr>
              <w:t>ş</w:t>
            </w:r>
            <w:r w:rsidRPr="00821C18">
              <w:rPr>
                <w:rFonts w:ascii="Calibri" w:eastAsia="Times New Roman" w:hAnsi="Calibri"/>
                <w:color w:val="000000"/>
                <w:sz w:val="16"/>
                <w:szCs w:val="16"/>
              </w:rPr>
              <w:t>isel Veri</w:t>
            </w:r>
          </w:p>
          <w:p w14:paraId="74FF32D1" w14:textId="681E3034" w:rsidR="00937E16" w:rsidRDefault="00937E16" w:rsidP="00821C18">
            <w:pPr>
              <w:pStyle w:val="TableParagraph"/>
              <w:kinsoku w:val="0"/>
              <w:overflowPunct w:val="0"/>
              <w:rPr>
                <w:rFonts w:ascii="Calibri" w:eastAsia="Times New Roman" w:hAnsi="Calibri"/>
                <w:b/>
                <w:bCs/>
                <w:color w:val="000000"/>
                <w:sz w:val="18"/>
                <w:szCs w:val="18"/>
              </w:rPr>
            </w:pPr>
            <w:r>
              <w:rPr>
                <w:rFonts w:ascii="Calibri" w:eastAsia="Times New Roman" w:hAnsi="Calibri"/>
                <w:b/>
                <w:bCs/>
                <w:color w:val="000000"/>
                <w:sz w:val="16"/>
                <w:szCs w:val="16"/>
              </w:rPr>
              <w:fldChar w:fldCharType="begin">
                <w:ffData>
                  <w:name w:val="Onay4"/>
                  <w:enabled/>
                  <w:calcOnExit w:val="0"/>
                  <w:checkBox>
                    <w:size w:val="16"/>
                    <w:default w:val="0"/>
                  </w:checkBox>
                </w:ffData>
              </w:fldChar>
            </w:r>
            <w:r>
              <w:rPr>
                <w:rFonts w:ascii="Calibri" w:eastAsia="Times New Roman" w:hAnsi="Calibri"/>
                <w:b/>
                <w:bCs/>
                <w:color w:val="000000"/>
                <w:sz w:val="16"/>
                <w:szCs w:val="16"/>
              </w:rPr>
              <w:instrText xml:space="preserve"> FORMCHECKBOX </w:instrText>
            </w:r>
            <w:r>
              <w:rPr>
                <w:rFonts w:ascii="Calibri" w:eastAsia="Times New Roman" w:hAnsi="Calibri"/>
                <w:b/>
                <w:bCs/>
                <w:color w:val="000000"/>
                <w:sz w:val="16"/>
                <w:szCs w:val="16"/>
              </w:rPr>
            </w:r>
            <w:r>
              <w:rPr>
                <w:rFonts w:ascii="Calibri" w:eastAsia="Times New Roman" w:hAnsi="Calibri"/>
                <w:b/>
                <w:bCs/>
                <w:color w:val="000000"/>
                <w:sz w:val="16"/>
                <w:szCs w:val="16"/>
              </w:rPr>
              <w:fldChar w:fldCharType="separate"/>
            </w:r>
            <w:r>
              <w:rPr>
                <w:rFonts w:ascii="Calibri" w:eastAsia="Times New Roman" w:hAnsi="Calibri"/>
                <w:b/>
                <w:bCs/>
                <w:color w:val="000000"/>
                <w:sz w:val="16"/>
                <w:szCs w:val="16"/>
              </w:rPr>
              <w:fldChar w:fldCharType="end"/>
            </w:r>
            <w:r>
              <w:rPr>
                <w:rFonts w:ascii="Calibri" w:eastAsia="Times New Roman" w:hAnsi="Calibri"/>
                <w:b/>
                <w:bCs/>
                <w:color w:val="000000"/>
                <w:sz w:val="16"/>
                <w:szCs w:val="16"/>
              </w:rPr>
              <w:t xml:space="preserve">  </w:t>
            </w:r>
            <w:r w:rsidRPr="00821C18">
              <w:rPr>
                <w:rFonts w:ascii="Calibri" w:eastAsia="Times New Roman" w:hAnsi="Calibri"/>
                <w:color w:val="000000"/>
                <w:sz w:val="16"/>
                <w:szCs w:val="16"/>
              </w:rPr>
              <w:t>Standart ki</w:t>
            </w:r>
            <w:r w:rsidRPr="00821C18">
              <w:rPr>
                <w:rFonts w:ascii="Calibri" w:eastAsia="Times New Roman" w:hAnsi="Calibri" w:hint="eastAsia"/>
                <w:color w:val="000000"/>
                <w:sz w:val="16"/>
                <w:szCs w:val="16"/>
              </w:rPr>
              <w:t>ş</w:t>
            </w:r>
            <w:r w:rsidRPr="00821C18">
              <w:rPr>
                <w:rFonts w:ascii="Calibri" w:eastAsia="Times New Roman" w:hAnsi="Calibri"/>
                <w:color w:val="000000"/>
                <w:sz w:val="16"/>
                <w:szCs w:val="16"/>
              </w:rPr>
              <w:t>isel veri</w:t>
            </w:r>
          </w:p>
        </w:tc>
        <w:tc>
          <w:tcPr>
            <w:tcW w:w="3544" w:type="dxa"/>
            <w:gridSpan w:val="3"/>
          </w:tcPr>
          <w:p w14:paraId="5F27E7F8" w14:textId="25DCE961" w:rsidR="00937E16" w:rsidRDefault="00937E16" w:rsidP="00937E16">
            <w:pPr>
              <w:widowControl/>
              <w:autoSpaceDE/>
              <w:autoSpaceDN/>
              <w:adjustRightInd/>
              <w:spacing w:line="276" w:lineRule="auto"/>
              <w:rPr>
                <w:rFonts w:ascii="Calibri" w:hAnsi="Calibri" w:cs="Cambria"/>
                <w:color w:val="000000"/>
                <w:sz w:val="18"/>
                <w:szCs w:val="18"/>
                <w:lang w:val="tr-TR" w:eastAsia="tr-TR"/>
              </w:rPr>
            </w:pPr>
            <w:r>
              <w:rPr>
                <w:rFonts w:ascii="Calibri" w:hAnsi="Calibri" w:cs="Cambria"/>
                <w:color w:val="000000"/>
                <w:sz w:val="18"/>
                <w:szCs w:val="18"/>
                <w:lang w:val="tr-TR" w:eastAsia="tr-TR"/>
              </w:rPr>
              <w:t>VERİ İŞLEYEN İLGİLİ KİŞİ TİPİ</w:t>
            </w:r>
          </w:p>
          <w:p w14:paraId="7F2B0DBA" w14:textId="0E150A18" w:rsidR="00937E16" w:rsidRPr="00821C18" w:rsidRDefault="00937E16" w:rsidP="00937E16">
            <w:pPr>
              <w:widowControl/>
              <w:autoSpaceDE/>
              <w:autoSpaceDN/>
              <w:adjustRightInd/>
              <w:spacing w:line="276" w:lineRule="auto"/>
              <w:rPr>
                <w:rFonts w:ascii="Calibri" w:hAnsi="Calibri" w:cs="Cambria"/>
                <w:b w:val="0"/>
                <w:bCs w:val="0"/>
                <w:color w:val="000000"/>
                <w:sz w:val="16"/>
                <w:szCs w:val="16"/>
                <w:lang w:val="tr-TR" w:eastAsia="tr-TR"/>
              </w:rPr>
            </w:pPr>
            <w:r>
              <w:rPr>
                <w:rFonts w:ascii="Calibri" w:hAnsi="Calibri"/>
                <w:b w:val="0"/>
                <w:bCs w:val="0"/>
                <w:color w:val="000000"/>
                <w:sz w:val="16"/>
                <w:szCs w:val="16"/>
              </w:rPr>
              <w:fldChar w:fldCharType="begin">
                <w:ffData>
                  <w:name w:val="Onay4"/>
                  <w:enabled/>
                  <w:calcOnExit w:val="0"/>
                  <w:checkBox>
                    <w:size w:val="16"/>
                    <w:default w:val="0"/>
                  </w:checkBox>
                </w:ffData>
              </w:fldChar>
            </w:r>
            <w:r>
              <w:rPr>
                <w:rFonts w:ascii="Calibri" w:hAnsi="Calibri"/>
                <w:b w:val="0"/>
                <w:bCs w:val="0"/>
                <w:color w:val="000000"/>
                <w:sz w:val="16"/>
                <w:szCs w:val="16"/>
              </w:rPr>
              <w:instrText xml:space="preserve"> FORMCHECKBOX </w:instrText>
            </w:r>
            <w:r>
              <w:rPr>
                <w:rFonts w:ascii="Calibri" w:hAnsi="Calibri"/>
                <w:b w:val="0"/>
                <w:bCs w:val="0"/>
                <w:color w:val="000000"/>
                <w:sz w:val="16"/>
                <w:szCs w:val="16"/>
              </w:rPr>
            </w:r>
            <w:r>
              <w:rPr>
                <w:rFonts w:ascii="Calibri" w:hAnsi="Calibri"/>
                <w:b w:val="0"/>
                <w:bCs w:val="0"/>
                <w:color w:val="000000"/>
                <w:sz w:val="16"/>
                <w:szCs w:val="16"/>
              </w:rPr>
              <w:fldChar w:fldCharType="separate"/>
            </w:r>
            <w:r>
              <w:rPr>
                <w:rFonts w:ascii="Calibri" w:hAnsi="Calibri"/>
                <w:b w:val="0"/>
                <w:bCs w:val="0"/>
                <w:color w:val="000000"/>
                <w:sz w:val="16"/>
                <w:szCs w:val="16"/>
              </w:rPr>
              <w:fldChar w:fldCharType="end"/>
            </w:r>
            <w:r>
              <w:rPr>
                <w:rFonts w:ascii="Calibri" w:hAnsi="Calibri"/>
                <w:b w:val="0"/>
                <w:bCs w:val="0"/>
                <w:color w:val="000000"/>
                <w:sz w:val="16"/>
                <w:szCs w:val="16"/>
              </w:rPr>
              <w:t xml:space="preserve">  </w:t>
            </w:r>
            <w:r w:rsidRPr="00821C18">
              <w:rPr>
                <w:rFonts w:ascii="Calibri" w:hAnsi="Calibri" w:cs="Cambria"/>
                <w:b w:val="0"/>
                <w:bCs w:val="0"/>
                <w:color w:val="000000"/>
                <w:sz w:val="16"/>
                <w:szCs w:val="16"/>
                <w:lang w:val="tr-TR" w:eastAsia="tr-TR"/>
              </w:rPr>
              <w:t>Çal</w:t>
            </w:r>
            <w:r w:rsidRPr="00821C18">
              <w:rPr>
                <w:rFonts w:ascii="Calibri" w:hAnsi="Calibri" w:cs="Cambria" w:hint="eastAsia"/>
                <w:b w:val="0"/>
                <w:bCs w:val="0"/>
                <w:color w:val="000000"/>
                <w:sz w:val="16"/>
                <w:szCs w:val="16"/>
                <w:lang w:val="tr-TR" w:eastAsia="tr-TR"/>
              </w:rPr>
              <w:t>ış</w:t>
            </w:r>
            <w:r w:rsidRPr="00821C18">
              <w:rPr>
                <w:rFonts w:ascii="Calibri" w:hAnsi="Calibri" w:cs="Cambria"/>
                <w:b w:val="0"/>
                <w:bCs w:val="0"/>
                <w:color w:val="000000"/>
                <w:sz w:val="16"/>
                <w:szCs w:val="16"/>
                <w:lang w:val="tr-TR" w:eastAsia="tr-TR"/>
              </w:rPr>
              <w:t>an</w:t>
            </w:r>
            <w:r>
              <w:rPr>
                <w:rFonts w:ascii="Calibri" w:hAnsi="Calibri" w:cs="Cambria"/>
                <w:b w:val="0"/>
                <w:bCs w:val="0"/>
                <w:color w:val="000000"/>
                <w:sz w:val="16"/>
                <w:szCs w:val="16"/>
                <w:lang w:val="tr-TR" w:eastAsia="tr-TR"/>
              </w:rPr>
              <w:t xml:space="preserve">                              </w:t>
            </w:r>
            <w:r>
              <w:rPr>
                <w:rFonts w:ascii="Calibri" w:hAnsi="Calibri"/>
                <w:b w:val="0"/>
                <w:bCs w:val="0"/>
                <w:color w:val="000000"/>
                <w:sz w:val="16"/>
                <w:szCs w:val="16"/>
              </w:rPr>
              <w:fldChar w:fldCharType="begin">
                <w:ffData>
                  <w:name w:val="Onay4"/>
                  <w:enabled/>
                  <w:calcOnExit w:val="0"/>
                  <w:checkBox>
                    <w:size w:val="16"/>
                    <w:default w:val="0"/>
                  </w:checkBox>
                </w:ffData>
              </w:fldChar>
            </w:r>
            <w:r>
              <w:rPr>
                <w:rFonts w:ascii="Calibri" w:hAnsi="Calibri"/>
                <w:b w:val="0"/>
                <w:bCs w:val="0"/>
                <w:color w:val="000000"/>
                <w:sz w:val="16"/>
                <w:szCs w:val="16"/>
              </w:rPr>
              <w:instrText xml:space="preserve"> FORMCHECKBOX </w:instrText>
            </w:r>
            <w:r>
              <w:rPr>
                <w:rFonts w:ascii="Calibri" w:hAnsi="Calibri"/>
                <w:b w:val="0"/>
                <w:bCs w:val="0"/>
                <w:color w:val="000000"/>
                <w:sz w:val="16"/>
                <w:szCs w:val="16"/>
              </w:rPr>
            </w:r>
            <w:r>
              <w:rPr>
                <w:rFonts w:ascii="Calibri" w:hAnsi="Calibri"/>
                <w:b w:val="0"/>
                <w:bCs w:val="0"/>
                <w:color w:val="000000"/>
                <w:sz w:val="16"/>
                <w:szCs w:val="16"/>
              </w:rPr>
              <w:fldChar w:fldCharType="separate"/>
            </w:r>
            <w:r>
              <w:rPr>
                <w:rFonts w:ascii="Calibri" w:hAnsi="Calibri"/>
                <w:b w:val="0"/>
                <w:bCs w:val="0"/>
                <w:color w:val="000000"/>
                <w:sz w:val="16"/>
                <w:szCs w:val="16"/>
              </w:rPr>
              <w:fldChar w:fldCharType="end"/>
            </w:r>
            <w:r>
              <w:rPr>
                <w:rFonts w:ascii="Calibri" w:hAnsi="Calibri"/>
                <w:b w:val="0"/>
                <w:bCs w:val="0"/>
                <w:color w:val="000000"/>
                <w:sz w:val="16"/>
                <w:szCs w:val="16"/>
              </w:rPr>
              <w:t xml:space="preserve">  </w:t>
            </w:r>
            <w:r w:rsidRPr="00821C18">
              <w:rPr>
                <w:rFonts w:ascii="Calibri" w:hAnsi="Calibri" w:cs="Cambria"/>
                <w:b w:val="0"/>
                <w:bCs w:val="0"/>
                <w:color w:val="000000"/>
                <w:sz w:val="16"/>
                <w:szCs w:val="16"/>
                <w:lang w:val="tr-TR" w:eastAsia="tr-TR"/>
              </w:rPr>
              <w:t>Mü</w:t>
            </w:r>
            <w:r w:rsidRPr="00821C18">
              <w:rPr>
                <w:rFonts w:ascii="Calibri" w:hAnsi="Calibri" w:cs="Cambria" w:hint="eastAsia"/>
                <w:b w:val="0"/>
                <w:bCs w:val="0"/>
                <w:color w:val="000000"/>
                <w:sz w:val="16"/>
                <w:szCs w:val="16"/>
                <w:lang w:val="tr-TR" w:eastAsia="tr-TR"/>
              </w:rPr>
              <w:t>ş</w:t>
            </w:r>
            <w:r w:rsidRPr="00821C18">
              <w:rPr>
                <w:rFonts w:ascii="Calibri" w:hAnsi="Calibri" w:cs="Cambria"/>
                <w:b w:val="0"/>
                <w:bCs w:val="0"/>
                <w:color w:val="000000"/>
                <w:sz w:val="16"/>
                <w:szCs w:val="16"/>
                <w:lang w:val="tr-TR" w:eastAsia="tr-TR"/>
              </w:rPr>
              <w:t>teri</w:t>
            </w:r>
          </w:p>
          <w:p w14:paraId="26F204B5" w14:textId="6DDDD7BF" w:rsidR="00937E16" w:rsidRPr="00821C18" w:rsidRDefault="00937E16" w:rsidP="00821C18">
            <w:pPr>
              <w:widowControl/>
              <w:autoSpaceDE/>
              <w:autoSpaceDN/>
              <w:adjustRightInd/>
              <w:rPr>
                <w:rFonts w:ascii="Calibri" w:hAnsi="Calibri" w:cs="Cambria"/>
                <w:b w:val="0"/>
                <w:bCs w:val="0"/>
                <w:color w:val="000000"/>
                <w:sz w:val="16"/>
                <w:szCs w:val="16"/>
                <w:lang w:val="tr-TR" w:eastAsia="tr-TR"/>
              </w:rPr>
            </w:pPr>
            <w:r>
              <w:rPr>
                <w:rFonts w:ascii="Calibri" w:hAnsi="Calibri"/>
                <w:b w:val="0"/>
                <w:bCs w:val="0"/>
                <w:color w:val="000000"/>
                <w:sz w:val="16"/>
                <w:szCs w:val="16"/>
              </w:rPr>
              <w:fldChar w:fldCharType="begin">
                <w:ffData>
                  <w:name w:val="Onay4"/>
                  <w:enabled/>
                  <w:calcOnExit w:val="0"/>
                  <w:checkBox>
                    <w:size w:val="16"/>
                    <w:default w:val="0"/>
                  </w:checkBox>
                </w:ffData>
              </w:fldChar>
            </w:r>
            <w:r>
              <w:rPr>
                <w:rFonts w:ascii="Calibri" w:hAnsi="Calibri"/>
                <w:b w:val="0"/>
                <w:bCs w:val="0"/>
                <w:color w:val="000000"/>
                <w:sz w:val="16"/>
                <w:szCs w:val="16"/>
              </w:rPr>
              <w:instrText xml:space="preserve"> FORMCHECKBOX </w:instrText>
            </w:r>
            <w:r>
              <w:rPr>
                <w:rFonts w:ascii="Calibri" w:hAnsi="Calibri"/>
                <w:b w:val="0"/>
                <w:bCs w:val="0"/>
                <w:color w:val="000000"/>
                <w:sz w:val="16"/>
                <w:szCs w:val="16"/>
              </w:rPr>
            </w:r>
            <w:r>
              <w:rPr>
                <w:rFonts w:ascii="Calibri" w:hAnsi="Calibri"/>
                <w:b w:val="0"/>
                <w:bCs w:val="0"/>
                <w:color w:val="000000"/>
                <w:sz w:val="16"/>
                <w:szCs w:val="16"/>
              </w:rPr>
              <w:fldChar w:fldCharType="separate"/>
            </w:r>
            <w:r>
              <w:rPr>
                <w:rFonts w:ascii="Calibri" w:hAnsi="Calibri"/>
                <w:b w:val="0"/>
                <w:bCs w:val="0"/>
                <w:color w:val="000000"/>
                <w:sz w:val="16"/>
                <w:szCs w:val="16"/>
              </w:rPr>
              <w:fldChar w:fldCharType="end"/>
            </w:r>
            <w:r>
              <w:rPr>
                <w:rFonts w:ascii="Calibri" w:hAnsi="Calibri"/>
                <w:b w:val="0"/>
                <w:bCs w:val="0"/>
                <w:color w:val="000000"/>
                <w:sz w:val="16"/>
                <w:szCs w:val="16"/>
              </w:rPr>
              <w:t xml:space="preserve">  </w:t>
            </w:r>
            <w:r w:rsidRPr="00821C18">
              <w:rPr>
                <w:rFonts w:ascii="Calibri" w:hAnsi="Calibri" w:cs="Cambria"/>
                <w:b w:val="0"/>
                <w:bCs w:val="0"/>
                <w:color w:val="000000"/>
                <w:sz w:val="16"/>
                <w:szCs w:val="16"/>
                <w:lang w:val="tr-TR" w:eastAsia="tr-TR"/>
              </w:rPr>
              <w:t>Tedarikçi &amp; Ta</w:t>
            </w:r>
            <w:r w:rsidRPr="00821C18">
              <w:rPr>
                <w:rFonts w:ascii="Calibri" w:hAnsi="Calibri" w:cs="Cambria" w:hint="eastAsia"/>
                <w:b w:val="0"/>
                <w:bCs w:val="0"/>
                <w:color w:val="000000"/>
                <w:sz w:val="16"/>
                <w:szCs w:val="16"/>
                <w:lang w:val="tr-TR" w:eastAsia="tr-TR"/>
              </w:rPr>
              <w:t>ş</w:t>
            </w:r>
            <w:r w:rsidRPr="00821C18">
              <w:rPr>
                <w:rFonts w:ascii="Calibri" w:hAnsi="Calibri" w:cs="Cambria"/>
                <w:b w:val="0"/>
                <w:bCs w:val="0"/>
                <w:color w:val="000000"/>
                <w:sz w:val="16"/>
                <w:szCs w:val="16"/>
                <w:lang w:val="tr-TR" w:eastAsia="tr-TR"/>
              </w:rPr>
              <w:t>eron</w:t>
            </w:r>
            <w:r>
              <w:rPr>
                <w:rFonts w:ascii="Calibri" w:hAnsi="Calibri" w:cs="Cambria"/>
                <w:b w:val="0"/>
                <w:bCs w:val="0"/>
                <w:color w:val="000000"/>
                <w:sz w:val="16"/>
                <w:szCs w:val="16"/>
                <w:lang w:val="tr-TR" w:eastAsia="tr-TR"/>
              </w:rPr>
              <w:t xml:space="preserve">       </w:t>
            </w:r>
            <w:r>
              <w:rPr>
                <w:rFonts w:ascii="Calibri" w:hAnsi="Calibri"/>
                <w:b w:val="0"/>
                <w:bCs w:val="0"/>
                <w:color w:val="000000"/>
                <w:sz w:val="16"/>
                <w:szCs w:val="16"/>
              </w:rPr>
              <w:fldChar w:fldCharType="begin">
                <w:ffData>
                  <w:name w:val="Onay4"/>
                  <w:enabled/>
                  <w:calcOnExit w:val="0"/>
                  <w:checkBox>
                    <w:size w:val="16"/>
                    <w:default w:val="0"/>
                  </w:checkBox>
                </w:ffData>
              </w:fldChar>
            </w:r>
            <w:r>
              <w:rPr>
                <w:rFonts w:ascii="Calibri" w:hAnsi="Calibri"/>
                <w:b w:val="0"/>
                <w:bCs w:val="0"/>
                <w:color w:val="000000"/>
                <w:sz w:val="16"/>
                <w:szCs w:val="16"/>
              </w:rPr>
              <w:instrText xml:space="preserve"> FORMCHECKBOX </w:instrText>
            </w:r>
            <w:r>
              <w:rPr>
                <w:rFonts w:ascii="Calibri" w:hAnsi="Calibri"/>
                <w:b w:val="0"/>
                <w:bCs w:val="0"/>
                <w:color w:val="000000"/>
                <w:sz w:val="16"/>
                <w:szCs w:val="16"/>
              </w:rPr>
            </w:r>
            <w:r>
              <w:rPr>
                <w:rFonts w:ascii="Calibri" w:hAnsi="Calibri"/>
                <w:b w:val="0"/>
                <w:bCs w:val="0"/>
                <w:color w:val="000000"/>
                <w:sz w:val="16"/>
                <w:szCs w:val="16"/>
              </w:rPr>
              <w:fldChar w:fldCharType="separate"/>
            </w:r>
            <w:r>
              <w:rPr>
                <w:rFonts w:ascii="Calibri" w:hAnsi="Calibri"/>
                <w:b w:val="0"/>
                <w:bCs w:val="0"/>
                <w:color w:val="000000"/>
                <w:sz w:val="16"/>
                <w:szCs w:val="16"/>
              </w:rPr>
              <w:fldChar w:fldCharType="end"/>
            </w:r>
            <w:r>
              <w:rPr>
                <w:rFonts w:ascii="Calibri" w:hAnsi="Calibri"/>
                <w:b w:val="0"/>
                <w:bCs w:val="0"/>
                <w:color w:val="000000"/>
                <w:sz w:val="16"/>
                <w:szCs w:val="16"/>
              </w:rPr>
              <w:t xml:space="preserve">  </w:t>
            </w:r>
            <w:r w:rsidRPr="00821C18">
              <w:rPr>
                <w:rFonts w:ascii="Calibri" w:hAnsi="Calibri" w:cs="Cambria"/>
                <w:b w:val="0"/>
                <w:bCs w:val="0"/>
                <w:color w:val="000000"/>
                <w:sz w:val="16"/>
                <w:szCs w:val="16"/>
                <w:lang w:val="tr-TR" w:eastAsia="tr-TR"/>
              </w:rPr>
              <w:t>Di</w:t>
            </w:r>
            <w:r w:rsidRPr="00821C18">
              <w:rPr>
                <w:rFonts w:ascii="Calibri" w:hAnsi="Calibri" w:cs="Cambria" w:hint="eastAsia"/>
                <w:b w:val="0"/>
                <w:bCs w:val="0"/>
                <w:color w:val="000000"/>
                <w:sz w:val="16"/>
                <w:szCs w:val="16"/>
                <w:lang w:val="tr-TR" w:eastAsia="tr-TR"/>
              </w:rPr>
              <w:t>ğ</w:t>
            </w:r>
            <w:r w:rsidRPr="00821C18">
              <w:rPr>
                <w:rFonts w:ascii="Calibri" w:hAnsi="Calibri" w:cs="Cambria"/>
                <w:b w:val="0"/>
                <w:bCs w:val="0"/>
                <w:color w:val="000000"/>
                <w:sz w:val="16"/>
                <w:szCs w:val="16"/>
                <w:lang w:val="tr-TR" w:eastAsia="tr-TR"/>
              </w:rPr>
              <w:t>er</w:t>
            </w:r>
          </w:p>
          <w:p w14:paraId="5AFAB613" w14:textId="77777777" w:rsidR="00937E16" w:rsidRDefault="00937E16" w:rsidP="00821C18">
            <w:pPr>
              <w:pStyle w:val="TableParagraph"/>
              <w:kinsoku w:val="0"/>
              <w:overflowPunct w:val="0"/>
              <w:rPr>
                <w:rFonts w:ascii="Calibri" w:eastAsia="Times New Roman" w:hAnsi="Calibri"/>
                <w:b/>
                <w:bCs/>
                <w:color w:val="000000"/>
                <w:sz w:val="18"/>
                <w:szCs w:val="18"/>
              </w:rPr>
            </w:pPr>
          </w:p>
        </w:tc>
        <w:tc>
          <w:tcPr>
            <w:tcW w:w="3401" w:type="dxa"/>
            <w:gridSpan w:val="3"/>
          </w:tcPr>
          <w:p w14:paraId="0B10A668" w14:textId="1FD13650" w:rsidR="00937E16" w:rsidRDefault="00937E16" w:rsidP="00937E16">
            <w:pPr>
              <w:widowControl/>
              <w:autoSpaceDE/>
              <w:autoSpaceDN/>
              <w:adjustRightInd/>
              <w:spacing w:line="276" w:lineRule="auto"/>
              <w:rPr>
                <w:rFonts w:ascii="Calibri" w:hAnsi="Calibri" w:cs="Cambria"/>
                <w:color w:val="000000"/>
                <w:sz w:val="18"/>
                <w:szCs w:val="18"/>
                <w:lang w:val="tr-TR" w:eastAsia="tr-TR"/>
              </w:rPr>
            </w:pPr>
            <w:r>
              <w:rPr>
                <w:rFonts w:ascii="Calibri" w:hAnsi="Calibri" w:cs="Cambria"/>
                <w:color w:val="000000"/>
                <w:sz w:val="18"/>
                <w:szCs w:val="18"/>
                <w:lang w:val="tr-TR" w:eastAsia="tr-TR"/>
              </w:rPr>
              <w:t>KİŞİSEL VERİ DEPOLAMA ALANI</w:t>
            </w:r>
          </w:p>
          <w:p w14:paraId="2EC62798" w14:textId="15D3D609" w:rsidR="00937E16" w:rsidRPr="00937E16" w:rsidRDefault="00937E16" w:rsidP="00937E16">
            <w:pPr>
              <w:widowControl/>
              <w:autoSpaceDE/>
              <w:autoSpaceDN/>
              <w:adjustRightInd/>
              <w:spacing w:line="276" w:lineRule="auto"/>
              <w:rPr>
                <w:rFonts w:ascii="Calibri" w:hAnsi="Calibri" w:cs="Cambria"/>
                <w:b w:val="0"/>
                <w:bCs w:val="0"/>
                <w:color w:val="000000"/>
                <w:sz w:val="16"/>
                <w:szCs w:val="16"/>
                <w:lang w:val="tr-TR" w:eastAsia="tr-TR"/>
              </w:rPr>
            </w:pPr>
            <w:r>
              <w:rPr>
                <w:rFonts w:ascii="Calibri" w:hAnsi="Calibri"/>
                <w:b w:val="0"/>
                <w:bCs w:val="0"/>
                <w:color w:val="000000"/>
                <w:sz w:val="16"/>
                <w:szCs w:val="16"/>
              </w:rPr>
              <w:fldChar w:fldCharType="begin">
                <w:ffData>
                  <w:name w:val="Onay4"/>
                  <w:enabled/>
                  <w:calcOnExit w:val="0"/>
                  <w:checkBox>
                    <w:size w:val="16"/>
                    <w:default w:val="0"/>
                  </w:checkBox>
                </w:ffData>
              </w:fldChar>
            </w:r>
            <w:r>
              <w:rPr>
                <w:rFonts w:ascii="Calibri" w:hAnsi="Calibri"/>
                <w:b w:val="0"/>
                <w:bCs w:val="0"/>
                <w:color w:val="000000"/>
                <w:sz w:val="16"/>
                <w:szCs w:val="16"/>
              </w:rPr>
              <w:instrText xml:space="preserve"> FORMCHECKBOX </w:instrText>
            </w:r>
            <w:r>
              <w:rPr>
                <w:rFonts w:ascii="Calibri" w:hAnsi="Calibri"/>
                <w:b w:val="0"/>
                <w:bCs w:val="0"/>
                <w:color w:val="000000"/>
                <w:sz w:val="16"/>
                <w:szCs w:val="16"/>
              </w:rPr>
            </w:r>
            <w:r>
              <w:rPr>
                <w:rFonts w:ascii="Calibri" w:hAnsi="Calibri"/>
                <w:b w:val="0"/>
                <w:bCs w:val="0"/>
                <w:color w:val="000000"/>
                <w:sz w:val="16"/>
                <w:szCs w:val="16"/>
              </w:rPr>
              <w:fldChar w:fldCharType="separate"/>
            </w:r>
            <w:r>
              <w:rPr>
                <w:rFonts w:ascii="Calibri" w:hAnsi="Calibri"/>
                <w:b w:val="0"/>
                <w:bCs w:val="0"/>
                <w:color w:val="000000"/>
                <w:sz w:val="16"/>
                <w:szCs w:val="16"/>
              </w:rPr>
              <w:fldChar w:fldCharType="end"/>
            </w:r>
            <w:r>
              <w:rPr>
                <w:rFonts w:ascii="Calibri" w:hAnsi="Calibri"/>
                <w:b w:val="0"/>
                <w:bCs w:val="0"/>
                <w:color w:val="000000"/>
                <w:sz w:val="16"/>
                <w:szCs w:val="16"/>
              </w:rPr>
              <w:t xml:space="preserve"> </w:t>
            </w:r>
            <w:r w:rsidRPr="00937E16">
              <w:rPr>
                <w:rFonts w:ascii="Calibri" w:hAnsi="Calibri" w:cs="Cambria"/>
                <w:b w:val="0"/>
                <w:bCs w:val="0"/>
                <w:color w:val="000000"/>
                <w:sz w:val="16"/>
                <w:szCs w:val="16"/>
                <w:lang w:val="tr-TR" w:eastAsia="tr-TR"/>
              </w:rPr>
              <w:t>Bulutta Ki</w:t>
            </w:r>
            <w:r w:rsidRPr="00937E16">
              <w:rPr>
                <w:rFonts w:ascii="Calibri" w:hAnsi="Calibri" w:cs="Cambria" w:hint="eastAsia"/>
                <w:b w:val="0"/>
                <w:bCs w:val="0"/>
                <w:color w:val="000000"/>
                <w:sz w:val="16"/>
                <w:szCs w:val="16"/>
                <w:lang w:val="tr-TR" w:eastAsia="tr-TR"/>
              </w:rPr>
              <w:t>ş</w:t>
            </w:r>
            <w:r w:rsidRPr="00937E16">
              <w:rPr>
                <w:rFonts w:ascii="Calibri" w:hAnsi="Calibri" w:cs="Cambria"/>
                <w:b w:val="0"/>
                <w:bCs w:val="0"/>
                <w:color w:val="000000"/>
                <w:sz w:val="16"/>
                <w:szCs w:val="16"/>
                <w:lang w:val="tr-TR" w:eastAsia="tr-TR"/>
              </w:rPr>
              <w:t xml:space="preserve">isel Veri       </w:t>
            </w:r>
          </w:p>
          <w:p w14:paraId="02E9B595" w14:textId="3B0BA8A4" w:rsidR="00937E16" w:rsidRPr="00937E16" w:rsidRDefault="00937E16" w:rsidP="00937E16">
            <w:pPr>
              <w:widowControl/>
              <w:autoSpaceDE/>
              <w:autoSpaceDN/>
              <w:adjustRightInd/>
              <w:rPr>
                <w:rFonts w:ascii="Calibri" w:hAnsi="Calibri" w:cs="Cambria"/>
                <w:b w:val="0"/>
                <w:bCs w:val="0"/>
                <w:color w:val="000000"/>
                <w:sz w:val="16"/>
                <w:szCs w:val="16"/>
                <w:lang w:val="tr-TR" w:eastAsia="tr-TR"/>
              </w:rPr>
            </w:pPr>
            <w:r>
              <w:rPr>
                <w:rFonts w:ascii="Calibri" w:hAnsi="Calibri"/>
                <w:b w:val="0"/>
                <w:bCs w:val="0"/>
                <w:color w:val="000000"/>
                <w:sz w:val="16"/>
                <w:szCs w:val="16"/>
              </w:rPr>
              <w:fldChar w:fldCharType="begin">
                <w:ffData>
                  <w:name w:val="Onay4"/>
                  <w:enabled/>
                  <w:calcOnExit w:val="0"/>
                  <w:checkBox>
                    <w:size w:val="16"/>
                    <w:default w:val="0"/>
                  </w:checkBox>
                </w:ffData>
              </w:fldChar>
            </w:r>
            <w:r>
              <w:rPr>
                <w:rFonts w:ascii="Calibri" w:hAnsi="Calibri"/>
                <w:b w:val="0"/>
                <w:bCs w:val="0"/>
                <w:color w:val="000000"/>
                <w:sz w:val="16"/>
                <w:szCs w:val="16"/>
              </w:rPr>
              <w:instrText xml:space="preserve"> FORMCHECKBOX </w:instrText>
            </w:r>
            <w:r>
              <w:rPr>
                <w:rFonts w:ascii="Calibri" w:hAnsi="Calibri"/>
                <w:b w:val="0"/>
                <w:bCs w:val="0"/>
                <w:color w:val="000000"/>
                <w:sz w:val="16"/>
                <w:szCs w:val="16"/>
              </w:rPr>
            </w:r>
            <w:r>
              <w:rPr>
                <w:rFonts w:ascii="Calibri" w:hAnsi="Calibri"/>
                <w:b w:val="0"/>
                <w:bCs w:val="0"/>
                <w:color w:val="000000"/>
                <w:sz w:val="16"/>
                <w:szCs w:val="16"/>
              </w:rPr>
              <w:fldChar w:fldCharType="separate"/>
            </w:r>
            <w:r>
              <w:rPr>
                <w:rFonts w:ascii="Calibri" w:hAnsi="Calibri"/>
                <w:b w:val="0"/>
                <w:bCs w:val="0"/>
                <w:color w:val="000000"/>
                <w:sz w:val="16"/>
                <w:szCs w:val="16"/>
              </w:rPr>
              <w:fldChar w:fldCharType="end"/>
            </w:r>
            <w:r>
              <w:rPr>
                <w:rFonts w:ascii="Calibri" w:hAnsi="Calibri"/>
                <w:b w:val="0"/>
                <w:bCs w:val="0"/>
                <w:color w:val="000000"/>
                <w:sz w:val="16"/>
                <w:szCs w:val="16"/>
              </w:rPr>
              <w:t xml:space="preserve"> </w:t>
            </w:r>
            <w:r w:rsidRPr="00937E16">
              <w:rPr>
                <w:rFonts w:ascii="Calibri" w:hAnsi="Calibri" w:cs="Cambria"/>
                <w:b w:val="0"/>
                <w:bCs w:val="0"/>
                <w:color w:val="000000"/>
                <w:sz w:val="16"/>
                <w:szCs w:val="16"/>
                <w:lang w:val="tr-TR" w:eastAsia="tr-TR"/>
              </w:rPr>
              <w:t>Lokal sunucuda ki</w:t>
            </w:r>
            <w:r w:rsidRPr="00937E16">
              <w:rPr>
                <w:rFonts w:ascii="Calibri" w:hAnsi="Calibri" w:cs="Cambria" w:hint="eastAsia"/>
                <w:b w:val="0"/>
                <w:bCs w:val="0"/>
                <w:color w:val="000000"/>
                <w:sz w:val="16"/>
                <w:szCs w:val="16"/>
                <w:lang w:val="tr-TR" w:eastAsia="tr-TR"/>
              </w:rPr>
              <w:t>ş</w:t>
            </w:r>
            <w:r w:rsidRPr="00937E16">
              <w:rPr>
                <w:rFonts w:ascii="Calibri" w:hAnsi="Calibri" w:cs="Cambria"/>
                <w:b w:val="0"/>
                <w:bCs w:val="0"/>
                <w:color w:val="000000"/>
                <w:sz w:val="16"/>
                <w:szCs w:val="16"/>
                <w:lang w:val="tr-TR" w:eastAsia="tr-TR"/>
              </w:rPr>
              <w:t>isel veri</w:t>
            </w:r>
            <w:r w:rsidRPr="00937E16">
              <w:rPr>
                <w:rFonts w:ascii="Calibri" w:hAnsi="Calibri" w:cs="Cambria"/>
                <w:b w:val="0"/>
                <w:bCs w:val="0"/>
                <w:color w:val="000000"/>
                <w:sz w:val="16"/>
                <w:szCs w:val="16"/>
                <w:lang w:val="tr-TR" w:eastAsia="tr-TR"/>
              </w:rPr>
              <w:tab/>
            </w:r>
          </w:p>
          <w:p w14:paraId="475460C1" w14:textId="062028EA" w:rsidR="00937E16" w:rsidRPr="00937E16" w:rsidRDefault="00937E16" w:rsidP="00937E16">
            <w:pPr>
              <w:widowControl/>
              <w:autoSpaceDE/>
              <w:autoSpaceDN/>
              <w:adjustRightInd/>
              <w:rPr>
                <w:rFonts w:ascii="Calibri" w:hAnsi="Calibri" w:cs="Cambria"/>
                <w:b w:val="0"/>
                <w:bCs w:val="0"/>
                <w:color w:val="000000"/>
                <w:sz w:val="16"/>
                <w:szCs w:val="16"/>
                <w:lang w:val="tr-TR" w:eastAsia="tr-TR"/>
              </w:rPr>
            </w:pPr>
            <w:r>
              <w:rPr>
                <w:rFonts w:ascii="Calibri" w:hAnsi="Calibri"/>
                <w:b w:val="0"/>
                <w:bCs w:val="0"/>
                <w:color w:val="000000"/>
                <w:sz w:val="16"/>
                <w:szCs w:val="16"/>
              </w:rPr>
              <w:fldChar w:fldCharType="begin">
                <w:ffData>
                  <w:name w:val="Onay4"/>
                  <w:enabled/>
                  <w:calcOnExit w:val="0"/>
                  <w:checkBox>
                    <w:size w:val="16"/>
                    <w:default w:val="0"/>
                  </w:checkBox>
                </w:ffData>
              </w:fldChar>
            </w:r>
            <w:r>
              <w:rPr>
                <w:rFonts w:ascii="Calibri" w:hAnsi="Calibri"/>
                <w:b w:val="0"/>
                <w:bCs w:val="0"/>
                <w:color w:val="000000"/>
                <w:sz w:val="16"/>
                <w:szCs w:val="16"/>
              </w:rPr>
              <w:instrText xml:space="preserve"> FORMCHECKBOX </w:instrText>
            </w:r>
            <w:r>
              <w:rPr>
                <w:rFonts w:ascii="Calibri" w:hAnsi="Calibri"/>
                <w:b w:val="0"/>
                <w:bCs w:val="0"/>
                <w:color w:val="000000"/>
                <w:sz w:val="16"/>
                <w:szCs w:val="16"/>
              </w:rPr>
            </w:r>
            <w:r>
              <w:rPr>
                <w:rFonts w:ascii="Calibri" w:hAnsi="Calibri"/>
                <w:b w:val="0"/>
                <w:bCs w:val="0"/>
                <w:color w:val="000000"/>
                <w:sz w:val="16"/>
                <w:szCs w:val="16"/>
              </w:rPr>
              <w:fldChar w:fldCharType="separate"/>
            </w:r>
            <w:r>
              <w:rPr>
                <w:rFonts w:ascii="Calibri" w:hAnsi="Calibri"/>
                <w:b w:val="0"/>
                <w:bCs w:val="0"/>
                <w:color w:val="000000"/>
                <w:sz w:val="16"/>
                <w:szCs w:val="16"/>
              </w:rPr>
              <w:fldChar w:fldCharType="end"/>
            </w:r>
            <w:r>
              <w:rPr>
                <w:rFonts w:ascii="Calibri" w:hAnsi="Calibri"/>
                <w:b w:val="0"/>
                <w:bCs w:val="0"/>
                <w:color w:val="000000"/>
                <w:sz w:val="16"/>
                <w:szCs w:val="16"/>
              </w:rPr>
              <w:t xml:space="preserve"> </w:t>
            </w:r>
            <w:r w:rsidRPr="00937E16">
              <w:rPr>
                <w:rFonts w:ascii="Calibri" w:hAnsi="Calibri" w:cs="Cambria"/>
                <w:b w:val="0"/>
                <w:bCs w:val="0"/>
                <w:color w:val="000000"/>
                <w:sz w:val="16"/>
                <w:szCs w:val="16"/>
                <w:lang w:val="tr-TR" w:eastAsia="tr-TR"/>
              </w:rPr>
              <w:t>Hem bulut hem lokal sunucuda ki</w:t>
            </w:r>
            <w:r w:rsidRPr="00937E16">
              <w:rPr>
                <w:rFonts w:ascii="Calibri" w:hAnsi="Calibri" w:cs="Cambria" w:hint="eastAsia"/>
                <w:b w:val="0"/>
                <w:bCs w:val="0"/>
                <w:color w:val="000000"/>
                <w:sz w:val="16"/>
                <w:szCs w:val="16"/>
                <w:lang w:val="tr-TR" w:eastAsia="tr-TR"/>
              </w:rPr>
              <w:t>ş</w:t>
            </w:r>
            <w:r w:rsidRPr="00937E16">
              <w:rPr>
                <w:rFonts w:ascii="Calibri" w:hAnsi="Calibri" w:cs="Cambria"/>
                <w:b w:val="0"/>
                <w:bCs w:val="0"/>
                <w:color w:val="000000"/>
                <w:sz w:val="16"/>
                <w:szCs w:val="16"/>
                <w:lang w:val="tr-TR" w:eastAsia="tr-TR"/>
              </w:rPr>
              <w:t xml:space="preserve">isel veri     </w:t>
            </w:r>
          </w:p>
        </w:tc>
      </w:tr>
      <w:tr w:rsidR="004C520D" w:rsidRPr="00E608E0" w14:paraId="5896A56F" w14:textId="77777777" w:rsidTr="002C7450">
        <w:trPr>
          <w:trHeight w:val="268"/>
          <w:jc w:val="center"/>
        </w:trPr>
        <w:tc>
          <w:tcPr>
            <w:tcW w:w="1985" w:type="dxa"/>
          </w:tcPr>
          <w:p w14:paraId="2DBC82C6" w14:textId="77777777" w:rsidR="004C520D" w:rsidRPr="00C43141" w:rsidRDefault="004C520D" w:rsidP="00F5194A">
            <w:pPr>
              <w:pStyle w:val="TableParagraph"/>
              <w:kinsoku w:val="0"/>
              <w:overflowPunct w:val="0"/>
              <w:jc w:val="center"/>
              <w:rPr>
                <w:b/>
                <w:bCs/>
                <w:color w:val="221F1F"/>
                <w:sz w:val="20"/>
                <w:szCs w:val="16"/>
              </w:rPr>
            </w:pPr>
            <w:r>
              <w:rPr>
                <w:b/>
                <w:bCs/>
                <w:color w:val="221F1F"/>
                <w:sz w:val="20"/>
                <w:szCs w:val="16"/>
              </w:rPr>
              <w:t>FAKTÖRLER</w:t>
            </w:r>
          </w:p>
        </w:tc>
        <w:tc>
          <w:tcPr>
            <w:tcW w:w="8505" w:type="dxa"/>
            <w:gridSpan w:val="7"/>
          </w:tcPr>
          <w:p w14:paraId="33F1A6BE" w14:textId="77777777" w:rsidR="004C520D" w:rsidRPr="00E608E0" w:rsidRDefault="004C520D" w:rsidP="00F5194A">
            <w:pPr>
              <w:pStyle w:val="TableParagraph"/>
              <w:kinsoku w:val="0"/>
              <w:overflowPunct w:val="0"/>
              <w:spacing w:before="46"/>
              <w:ind w:left="-108" w:right="-105" w:firstLine="2693"/>
              <w:rPr>
                <w:b/>
                <w:bCs/>
                <w:color w:val="221F1F"/>
                <w:sz w:val="20"/>
                <w:szCs w:val="16"/>
              </w:rPr>
            </w:pPr>
            <w:r>
              <w:rPr>
                <w:b/>
                <w:bCs/>
                <w:color w:val="221F1F"/>
                <w:sz w:val="20"/>
                <w:szCs w:val="16"/>
              </w:rPr>
              <w:t>C.1 Faktör sınıflandırılması</w:t>
            </w:r>
          </w:p>
        </w:tc>
      </w:tr>
      <w:tr w:rsidR="004C520D" w14:paraId="35863EBA" w14:textId="77777777" w:rsidTr="002C7450">
        <w:trPr>
          <w:trHeight w:val="280"/>
          <w:jc w:val="center"/>
        </w:trPr>
        <w:tc>
          <w:tcPr>
            <w:tcW w:w="10490" w:type="dxa"/>
            <w:gridSpan w:val="8"/>
          </w:tcPr>
          <w:p w14:paraId="26556812" w14:textId="77777777" w:rsidR="004C520D" w:rsidRDefault="004C520D" w:rsidP="00F5194A">
            <w:pPr>
              <w:pStyle w:val="TableParagraph"/>
              <w:kinsoku w:val="0"/>
              <w:overflowPunct w:val="0"/>
              <w:spacing w:before="46"/>
              <w:ind w:left="-108" w:right="-105" w:hanging="1"/>
              <w:rPr>
                <w:b/>
                <w:bCs/>
                <w:color w:val="221F1F"/>
                <w:sz w:val="20"/>
                <w:szCs w:val="16"/>
              </w:rPr>
            </w:pPr>
            <w:r w:rsidRPr="00396CDE">
              <w:rPr>
                <w:b/>
                <w:bCs/>
                <w:color w:val="221F1F"/>
                <w:sz w:val="16"/>
                <w:szCs w:val="16"/>
              </w:rPr>
              <w:t>Aşağıdaki faktör gruplarından şirket yapınızda uygulamakta olduğunuz mevcut durumlara en uygun puanlamayı yapınız. Her bir faktör için sadece tek bir seçenek işaretlenecektir.</w:t>
            </w:r>
          </w:p>
        </w:tc>
      </w:tr>
      <w:tr w:rsidR="004C520D" w:rsidRPr="00E608E0" w14:paraId="502BC6D8" w14:textId="77777777" w:rsidTr="002C7450">
        <w:trPr>
          <w:trHeight w:val="122"/>
          <w:jc w:val="center"/>
        </w:trPr>
        <w:tc>
          <w:tcPr>
            <w:tcW w:w="1985" w:type="dxa"/>
          </w:tcPr>
          <w:p w14:paraId="7A212448" w14:textId="77777777" w:rsidR="004C520D" w:rsidRPr="008B63BF" w:rsidRDefault="004C520D" w:rsidP="008B63BF">
            <w:pPr>
              <w:pStyle w:val="TableParagraph"/>
              <w:kinsoku w:val="0"/>
              <w:overflowPunct w:val="0"/>
              <w:jc w:val="center"/>
              <w:rPr>
                <w:b/>
                <w:bCs/>
                <w:sz w:val="18"/>
                <w:szCs w:val="14"/>
              </w:rPr>
            </w:pPr>
            <w:r w:rsidRPr="008B63BF">
              <w:rPr>
                <w:b/>
                <w:bCs/>
                <w:color w:val="221F1F"/>
                <w:sz w:val="18"/>
                <w:szCs w:val="14"/>
              </w:rPr>
              <w:t>A Faktörü</w:t>
            </w:r>
          </w:p>
        </w:tc>
        <w:tc>
          <w:tcPr>
            <w:tcW w:w="2836" w:type="dxa"/>
            <w:gridSpan w:val="2"/>
          </w:tcPr>
          <w:p w14:paraId="6479DFA1" w14:textId="77777777" w:rsidR="004C520D" w:rsidRPr="008B63BF" w:rsidRDefault="004C520D" w:rsidP="008B63BF">
            <w:pPr>
              <w:pStyle w:val="TableParagraph"/>
              <w:kinsoku w:val="0"/>
              <w:overflowPunct w:val="0"/>
              <w:ind w:left="726"/>
              <w:jc w:val="center"/>
              <w:rPr>
                <w:b/>
                <w:bCs/>
                <w:color w:val="221F1F"/>
                <w:sz w:val="18"/>
                <w:szCs w:val="14"/>
              </w:rPr>
            </w:pPr>
            <w:r w:rsidRPr="008B63BF">
              <w:rPr>
                <w:b/>
                <w:bCs/>
                <w:color w:val="221F1F"/>
                <w:sz w:val="18"/>
                <w:szCs w:val="14"/>
              </w:rPr>
              <w:t xml:space="preserve">1  </w:t>
            </w:r>
            <w:r w:rsidRPr="008B63BF">
              <w:rPr>
                <w:rFonts w:ascii="Arial" w:eastAsia="GulimChe" w:hAnsi="Arial" w:cs="Arial"/>
                <w:b/>
                <w:bCs/>
                <w:sz w:val="18"/>
                <w:szCs w:val="14"/>
              </w:rPr>
              <w:fldChar w:fldCharType="begin">
                <w:ffData>
                  <w:name w:val="Check23"/>
                  <w:enabled/>
                  <w:calcOnExit w:val="0"/>
                  <w:checkBox>
                    <w:size w:val="20"/>
                    <w:default w:val="0"/>
                  </w:checkBox>
                </w:ffData>
              </w:fldChar>
            </w:r>
            <w:bookmarkStart w:id="1" w:name="Check23"/>
            <w:r w:rsidRPr="008B63BF">
              <w:rPr>
                <w:rFonts w:ascii="Arial" w:eastAsia="GulimChe" w:hAnsi="Arial" w:cs="Arial"/>
                <w:b/>
                <w:bCs/>
                <w:sz w:val="18"/>
                <w:szCs w:val="14"/>
              </w:rPr>
              <w:instrText xml:space="preserve"> FORMCHECKBOX </w:instrText>
            </w:r>
            <w:r w:rsidRPr="008B63BF">
              <w:rPr>
                <w:rFonts w:ascii="Arial" w:eastAsia="GulimChe" w:hAnsi="Arial" w:cs="Arial"/>
                <w:b/>
                <w:bCs/>
                <w:sz w:val="18"/>
                <w:szCs w:val="14"/>
              </w:rPr>
            </w:r>
            <w:r w:rsidRPr="008B63BF">
              <w:rPr>
                <w:rFonts w:ascii="Arial" w:eastAsia="GulimChe" w:hAnsi="Arial" w:cs="Arial"/>
                <w:b/>
                <w:bCs/>
                <w:sz w:val="18"/>
                <w:szCs w:val="14"/>
              </w:rPr>
              <w:fldChar w:fldCharType="separate"/>
            </w:r>
            <w:r w:rsidRPr="008B63BF">
              <w:rPr>
                <w:rFonts w:ascii="Arial" w:eastAsia="GulimChe" w:hAnsi="Arial" w:cs="Arial"/>
                <w:b/>
                <w:bCs/>
                <w:sz w:val="18"/>
                <w:szCs w:val="14"/>
              </w:rPr>
              <w:fldChar w:fldCharType="end"/>
            </w:r>
            <w:bookmarkEnd w:id="1"/>
          </w:p>
        </w:tc>
        <w:tc>
          <w:tcPr>
            <w:tcW w:w="2693" w:type="dxa"/>
            <w:gridSpan w:val="3"/>
          </w:tcPr>
          <w:p w14:paraId="32851EE5" w14:textId="77777777" w:rsidR="004C520D" w:rsidRPr="008B63BF" w:rsidRDefault="004C520D" w:rsidP="008B63BF">
            <w:pPr>
              <w:pStyle w:val="TableParagraph"/>
              <w:kinsoku w:val="0"/>
              <w:overflowPunct w:val="0"/>
              <w:ind w:left="748" w:right="315"/>
              <w:jc w:val="center"/>
              <w:rPr>
                <w:b/>
                <w:bCs/>
                <w:color w:val="221F1F"/>
                <w:sz w:val="18"/>
                <w:szCs w:val="14"/>
              </w:rPr>
            </w:pPr>
            <w:r w:rsidRPr="008B63BF">
              <w:rPr>
                <w:b/>
                <w:bCs/>
                <w:color w:val="221F1F"/>
                <w:sz w:val="18"/>
                <w:szCs w:val="14"/>
              </w:rPr>
              <w:t xml:space="preserve">2  </w:t>
            </w:r>
            <w:r w:rsidRPr="008B63BF">
              <w:rPr>
                <w:rFonts w:ascii="Arial" w:eastAsia="GulimChe" w:hAnsi="Arial" w:cs="Arial"/>
                <w:b/>
                <w:bCs/>
                <w:sz w:val="18"/>
                <w:szCs w:val="14"/>
              </w:rPr>
              <w:fldChar w:fldCharType="begin">
                <w:ffData>
                  <w:name w:val="Check23"/>
                  <w:enabled/>
                  <w:calcOnExit w:val="0"/>
                  <w:checkBox>
                    <w:size w:val="20"/>
                    <w:default w:val="0"/>
                  </w:checkBox>
                </w:ffData>
              </w:fldChar>
            </w:r>
            <w:r w:rsidRPr="008B63BF">
              <w:rPr>
                <w:rFonts w:ascii="Arial" w:eastAsia="GulimChe" w:hAnsi="Arial" w:cs="Arial"/>
                <w:b/>
                <w:bCs/>
                <w:sz w:val="18"/>
                <w:szCs w:val="14"/>
              </w:rPr>
              <w:instrText xml:space="preserve"> FORMCHECKBOX </w:instrText>
            </w:r>
            <w:r w:rsidRPr="008B63BF">
              <w:rPr>
                <w:rFonts w:ascii="Arial" w:eastAsia="GulimChe" w:hAnsi="Arial" w:cs="Arial"/>
                <w:b/>
                <w:bCs/>
                <w:sz w:val="18"/>
                <w:szCs w:val="14"/>
              </w:rPr>
            </w:r>
            <w:r w:rsidRPr="008B63BF">
              <w:rPr>
                <w:rFonts w:ascii="Arial" w:eastAsia="GulimChe" w:hAnsi="Arial" w:cs="Arial"/>
                <w:b/>
                <w:bCs/>
                <w:sz w:val="18"/>
                <w:szCs w:val="14"/>
              </w:rPr>
              <w:fldChar w:fldCharType="separate"/>
            </w:r>
            <w:r w:rsidRPr="008B63BF">
              <w:rPr>
                <w:rFonts w:ascii="Arial" w:eastAsia="GulimChe" w:hAnsi="Arial" w:cs="Arial"/>
                <w:b/>
                <w:bCs/>
                <w:sz w:val="18"/>
                <w:szCs w:val="14"/>
              </w:rPr>
              <w:fldChar w:fldCharType="end"/>
            </w:r>
          </w:p>
        </w:tc>
        <w:tc>
          <w:tcPr>
            <w:tcW w:w="2976" w:type="dxa"/>
            <w:gridSpan w:val="2"/>
          </w:tcPr>
          <w:p w14:paraId="37FF1740" w14:textId="77777777" w:rsidR="004C520D" w:rsidRPr="008B63BF" w:rsidRDefault="004C520D" w:rsidP="008B63BF">
            <w:pPr>
              <w:pStyle w:val="TableParagraph"/>
              <w:kinsoku w:val="0"/>
              <w:overflowPunct w:val="0"/>
              <w:ind w:left="677"/>
              <w:jc w:val="center"/>
              <w:rPr>
                <w:b/>
                <w:bCs/>
                <w:color w:val="221F1F"/>
                <w:sz w:val="18"/>
                <w:szCs w:val="14"/>
              </w:rPr>
            </w:pPr>
            <w:r w:rsidRPr="008B63BF">
              <w:rPr>
                <w:b/>
                <w:bCs/>
                <w:color w:val="221F1F"/>
                <w:sz w:val="18"/>
                <w:szCs w:val="14"/>
              </w:rPr>
              <w:t xml:space="preserve">3  </w:t>
            </w:r>
            <w:r w:rsidRPr="008B63BF">
              <w:rPr>
                <w:rFonts w:ascii="Arial" w:eastAsia="GulimChe" w:hAnsi="Arial" w:cs="Arial"/>
                <w:b/>
                <w:bCs/>
                <w:sz w:val="18"/>
                <w:szCs w:val="14"/>
              </w:rPr>
              <w:fldChar w:fldCharType="begin">
                <w:ffData>
                  <w:name w:val="Check23"/>
                  <w:enabled/>
                  <w:calcOnExit w:val="0"/>
                  <w:checkBox>
                    <w:size w:val="20"/>
                    <w:default w:val="0"/>
                  </w:checkBox>
                </w:ffData>
              </w:fldChar>
            </w:r>
            <w:r w:rsidRPr="008B63BF">
              <w:rPr>
                <w:rFonts w:ascii="Arial" w:eastAsia="GulimChe" w:hAnsi="Arial" w:cs="Arial"/>
                <w:b/>
                <w:bCs/>
                <w:sz w:val="18"/>
                <w:szCs w:val="14"/>
              </w:rPr>
              <w:instrText xml:space="preserve"> FORMCHECKBOX </w:instrText>
            </w:r>
            <w:r w:rsidRPr="008B63BF">
              <w:rPr>
                <w:rFonts w:ascii="Arial" w:eastAsia="GulimChe" w:hAnsi="Arial" w:cs="Arial"/>
                <w:b/>
                <w:bCs/>
                <w:sz w:val="18"/>
                <w:szCs w:val="14"/>
              </w:rPr>
            </w:r>
            <w:r w:rsidRPr="008B63BF">
              <w:rPr>
                <w:rFonts w:ascii="Arial" w:eastAsia="GulimChe" w:hAnsi="Arial" w:cs="Arial"/>
                <w:b/>
                <w:bCs/>
                <w:sz w:val="18"/>
                <w:szCs w:val="14"/>
              </w:rPr>
              <w:fldChar w:fldCharType="separate"/>
            </w:r>
            <w:r w:rsidRPr="008B63BF">
              <w:rPr>
                <w:rFonts w:ascii="Arial" w:eastAsia="GulimChe" w:hAnsi="Arial" w:cs="Arial"/>
                <w:b/>
                <w:bCs/>
                <w:sz w:val="18"/>
                <w:szCs w:val="14"/>
              </w:rPr>
              <w:fldChar w:fldCharType="end"/>
            </w:r>
          </w:p>
        </w:tc>
      </w:tr>
      <w:tr w:rsidR="004C520D" w:rsidRPr="005F6413" w14:paraId="633FD031" w14:textId="77777777" w:rsidTr="00645009">
        <w:trPr>
          <w:trHeight w:val="1585"/>
          <w:jc w:val="center"/>
        </w:trPr>
        <w:tc>
          <w:tcPr>
            <w:tcW w:w="1985" w:type="dxa"/>
          </w:tcPr>
          <w:p w14:paraId="3A782915" w14:textId="77777777" w:rsidR="004C520D" w:rsidRPr="008B63BF" w:rsidRDefault="004C520D" w:rsidP="00F5194A">
            <w:pPr>
              <w:pStyle w:val="TableParagraph"/>
              <w:kinsoku w:val="0"/>
              <w:overflowPunct w:val="0"/>
              <w:ind w:left="9"/>
              <w:rPr>
                <w:sz w:val="16"/>
                <w:szCs w:val="16"/>
              </w:rPr>
            </w:pPr>
            <w:r w:rsidRPr="008B63BF">
              <w:rPr>
                <w:sz w:val="16"/>
                <w:szCs w:val="16"/>
              </w:rPr>
              <w:t>BGYS karmaşıklığı:</w:t>
            </w:r>
          </w:p>
          <w:p w14:paraId="2ECCD196" w14:textId="77777777" w:rsidR="004C520D" w:rsidRPr="008B63BF" w:rsidRDefault="004C520D" w:rsidP="004C520D">
            <w:pPr>
              <w:pStyle w:val="TableParagraph"/>
              <w:numPr>
                <w:ilvl w:val="0"/>
                <w:numId w:val="18"/>
              </w:numPr>
              <w:tabs>
                <w:tab w:val="left" w:pos="197"/>
              </w:tabs>
              <w:kinsoku w:val="0"/>
              <w:overflowPunct w:val="0"/>
              <w:ind w:left="151" w:right="85"/>
              <w:rPr>
                <w:sz w:val="16"/>
                <w:szCs w:val="16"/>
              </w:rPr>
            </w:pPr>
            <w:r w:rsidRPr="008B63BF">
              <w:rPr>
                <w:sz w:val="16"/>
                <w:szCs w:val="16"/>
              </w:rPr>
              <w:t>Bilgi güvenliği gereklilikleri [gizlilik, bütünlük ve</w:t>
            </w:r>
            <w:r w:rsidRPr="008B63BF">
              <w:rPr>
                <w:spacing w:val="-10"/>
                <w:sz w:val="16"/>
                <w:szCs w:val="16"/>
              </w:rPr>
              <w:t xml:space="preserve"> </w:t>
            </w:r>
            <w:r w:rsidRPr="008B63BF">
              <w:rPr>
                <w:sz w:val="16"/>
                <w:szCs w:val="16"/>
              </w:rPr>
              <w:t>erişilebilirlik, (CIA)]</w:t>
            </w:r>
          </w:p>
          <w:p w14:paraId="029141DC" w14:textId="77777777" w:rsidR="004C520D" w:rsidRPr="008B63BF" w:rsidRDefault="004C520D" w:rsidP="004C520D">
            <w:pPr>
              <w:pStyle w:val="TableParagraph"/>
              <w:numPr>
                <w:ilvl w:val="0"/>
                <w:numId w:val="18"/>
              </w:numPr>
              <w:tabs>
                <w:tab w:val="left" w:pos="9"/>
              </w:tabs>
              <w:kinsoku w:val="0"/>
              <w:overflowPunct w:val="0"/>
              <w:spacing w:line="195" w:lineRule="exact"/>
              <w:ind w:left="151"/>
              <w:rPr>
                <w:sz w:val="16"/>
                <w:szCs w:val="16"/>
              </w:rPr>
            </w:pPr>
            <w:proofErr w:type="gramStart"/>
            <w:r w:rsidRPr="008B63BF">
              <w:rPr>
                <w:sz w:val="16"/>
                <w:szCs w:val="16"/>
              </w:rPr>
              <w:t>kritik</w:t>
            </w:r>
            <w:proofErr w:type="gramEnd"/>
            <w:r w:rsidRPr="008B63BF">
              <w:rPr>
                <w:sz w:val="16"/>
                <w:szCs w:val="16"/>
              </w:rPr>
              <w:t xml:space="preserve"> varlık</w:t>
            </w:r>
            <w:r w:rsidRPr="008B63BF">
              <w:rPr>
                <w:spacing w:val="-1"/>
                <w:sz w:val="16"/>
                <w:szCs w:val="16"/>
              </w:rPr>
              <w:t xml:space="preserve"> </w:t>
            </w:r>
            <w:r w:rsidRPr="008B63BF">
              <w:rPr>
                <w:sz w:val="16"/>
                <w:szCs w:val="16"/>
              </w:rPr>
              <w:t>sayısı</w:t>
            </w:r>
          </w:p>
          <w:p w14:paraId="19984AA6" w14:textId="77777777" w:rsidR="004C520D" w:rsidRPr="008B63BF" w:rsidRDefault="004C520D" w:rsidP="004C520D">
            <w:pPr>
              <w:pStyle w:val="TableParagraph"/>
              <w:numPr>
                <w:ilvl w:val="0"/>
                <w:numId w:val="18"/>
              </w:numPr>
              <w:tabs>
                <w:tab w:val="left" w:pos="197"/>
              </w:tabs>
              <w:kinsoku w:val="0"/>
              <w:overflowPunct w:val="0"/>
              <w:spacing w:before="15" w:line="256" w:lineRule="auto"/>
              <w:ind w:left="151" w:right="138"/>
              <w:rPr>
                <w:sz w:val="16"/>
                <w:szCs w:val="16"/>
              </w:rPr>
            </w:pPr>
            <w:proofErr w:type="gramStart"/>
            <w:r w:rsidRPr="008B63BF">
              <w:rPr>
                <w:sz w:val="16"/>
                <w:szCs w:val="16"/>
              </w:rPr>
              <w:t>süreçlerin</w:t>
            </w:r>
            <w:proofErr w:type="gramEnd"/>
            <w:r w:rsidRPr="008B63BF">
              <w:rPr>
                <w:sz w:val="16"/>
                <w:szCs w:val="16"/>
              </w:rPr>
              <w:t xml:space="preserve"> ve</w:t>
            </w:r>
            <w:r w:rsidRPr="008B63BF">
              <w:rPr>
                <w:spacing w:val="-9"/>
                <w:sz w:val="16"/>
                <w:szCs w:val="16"/>
              </w:rPr>
              <w:t xml:space="preserve"> </w:t>
            </w:r>
            <w:r w:rsidRPr="008B63BF">
              <w:rPr>
                <w:sz w:val="16"/>
                <w:szCs w:val="16"/>
              </w:rPr>
              <w:t>hizmetlerin sayısı</w:t>
            </w:r>
          </w:p>
        </w:tc>
        <w:tc>
          <w:tcPr>
            <w:tcW w:w="2836" w:type="dxa"/>
            <w:gridSpan w:val="2"/>
          </w:tcPr>
          <w:p w14:paraId="02747EDA" w14:textId="77777777" w:rsidR="004C520D" w:rsidRPr="008B63BF" w:rsidRDefault="004C520D" w:rsidP="004C520D">
            <w:pPr>
              <w:pStyle w:val="TableParagraph"/>
              <w:numPr>
                <w:ilvl w:val="0"/>
                <w:numId w:val="17"/>
              </w:numPr>
              <w:tabs>
                <w:tab w:val="left" w:pos="259"/>
              </w:tabs>
              <w:kinsoku w:val="0"/>
              <w:overflowPunct w:val="0"/>
              <w:spacing w:line="256" w:lineRule="auto"/>
              <w:ind w:left="186"/>
              <w:rPr>
                <w:rFonts w:ascii="Arial" w:hAnsi="Arial" w:cs="Arial"/>
                <w:sz w:val="16"/>
                <w:szCs w:val="16"/>
              </w:rPr>
            </w:pPr>
            <w:r w:rsidRPr="008B63BF">
              <w:rPr>
                <w:rFonts w:ascii="Arial" w:hAnsi="Arial" w:cs="Arial"/>
                <w:sz w:val="16"/>
                <w:szCs w:val="16"/>
              </w:rPr>
              <w:t>Sadece az hassas veya gizli bilgiler, düşük</w:t>
            </w:r>
            <w:r w:rsidRPr="008B63BF">
              <w:rPr>
                <w:rFonts w:ascii="Arial" w:hAnsi="Arial" w:cs="Arial"/>
                <w:spacing w:val="-16"/>
                <w:sz w:val="16"/>
                <w:szCs w:val="16"/>
              </w:rPr>
              <w:t xml:space="preserve"> </w:t>
            </w:r>
            <w:r w:rsidRPr="008B63BF">
              <w:rPr>
                <w:rFonts w:ascii="Arial" w:hAnsi="Arial" w:cs="Arial"/>
                <w:sz w:val="16"/>
                <w:szCs w:val="16"/>
              </w:rPr>
              <w:t>erişilebilirlik gereklilikleri mevcut</w:t>
            </w:r>
          </w:p>
          <w:p w14:paraId="4A3332AF" w14:textId="77777777" w:rsidR="004C520D" w:rsidRPr="008B63BF" w:rsidRDefault="004C520D" w:rsidP="004C520D">
            <w:pPr>
              <w:pStyle w:val="TableParagraph"/>
              <w:numPr>
                <w:ilvl w:val="0"/>
                <w:numId w:val="17"/>
              </w:numPr>
              <w:tabs>
                <w:tab w:val="left" w:pos="259"/>
              </w:tabs>
              <w:kinsoku w:val="0"/>
              <w:overflowPunct w:val="0"/>
              <w:spacing w:before="4"/>
              <w:ind w:left="186"/>
              <w:rPr>
                <w:rFonts w:ascii="Arial" w:hAnsi="Arial" w:cs="Arial"/>
                <w:sz w:val="16"/>
                <w:szCs w:val="16"/>
              </w:rPr>
            </w:pPr>
            <w:r w:rsidRPr="008B63BF">
              <w:rPr>
                <w:rFonts w:ascii="Arial" w:hAnsi="Arial" w:cs="Arial"/>
                <w:sz w:val="16"/>
                <w:szCs w:val="16"/>
              </w:rPr>
              <w:t>Birkaç önemli varlık (</w:t>
            </w:r>
            <w:proofErr w:type="spellStart"/>
            <w:r w:rsidRPr="008B63BF">
              <w:rPr>
                <w:rFonts w:ascii="Arial" w:hAnsi="Arial" w:cs="Arial"/>
                <w:sz w:val="16"/>
                <w:szCs w:val="16"/>
              </w:rPr>
              <w:t>CIA’e</w:t>
            </w:r>
            <w:proofErr w:type="spellEnd"/>
            <w:r w:rsidRPr="008B63BF">
              <w:rPr>
                <w:rFonts w:ascii="Arial" w:hAnsi="Arial" w:cs="Arial"/>
                <w:spacing w:val="-8"/>
                <w:sz w:val="16"/>
                <w:szCs w:val="16"/>
              </w:rPr>
              <w:t xml:space="preserve"> </w:t>
            </w:r>
            <w:r w:rsidRPr="008B63BF">
              <w:rPr>
                <w:rFonts w:ascii="Arial" w:hAnsi="Arial" w:cs="Arial"/>
                <w:sz w:val="16"/>
                <w:szCs w:val="16"/>
              </w:rPr>
              <w:t>göre)</w:t>
            </w:r>
          </w:p>
          <w:p w14:paraId="292C33FA" w14:textId="77777777" w:rsidR="004C520D" w:rsidRPr="008B63BF" w:rsidRDefault="004C520D" w:rsidP="004C520D">
            <w:pPr>
              <w:pStyle w:val="TableParagraph"/>
              <w:numPr>
                <w:ilvl w:val="0"/>
                <w:numId w:val="17"/>
              </w:numPr>
              <w:tabs>
                <w:tab w:val="left" w:pos="259"/>
              </w:tabs>
              <w:kinsoku w:val="0"/>
              <w:overflowPunct w:val="0"/>
              <w:spacing w:before="15"/>
              <w:ind w:left="186"/>
              <w:rPr>
                <w:rFonts w:ascii="Arial" w:hAnsi="Arial" w:cs="Arial"/>
                <w:sz w:val="16"/>
                <w:szCs w:val="16"/>
              </w:rPr>
            </w:pPr>
            <w:r w:rsidRPr="008B63BF">
              <w:rPr>
                <w:rFonts w:ascii="Arial" w:hAnsi="Arial" w:cs="Arial"/>
                <w:sz w:val="16"/>
                <w:szCs w:val="16"/>
              </w:rPr>
              <w:t>Birkaç arayüz ve birkaç</w:t>
            </w:r>
            <w:r w:rsidRPr="008B63BF">
              <w:rPr>
                <w:rFonts w:ascii="Arial" w:hAnsi="Arial" w:cs="Arial"/>
                <w:spacing w:val="-4"/>
                <w:sz w:val="16"/>
                <w:szCs w:val="16"/>
              </w:rPr>
              <w:t xml:space="preserve"> </w:t>
            </w:r>
            <w:r w:rsidRPr="008B63BF">
              <w:rPr>
                <w:rFonts w:ascii="Arial" w:hAnsi="Arial" w:cs="Arial"/>
                <w:sz w:val="16"/>
                <w:szCs w:val="16"/>
              </w:rPr>
              <w:t>iş birimini içeren sadece bir önemli iş süreci mevcut</w:t>
            </w:r>
          </w:p>
        </w:tc>
        <w:tc>
          <w:tcPr>
            <w:tcW w:w="2693" w:type="dxa"/>
            <w:gridSpan w:val="3"/>
          </w:tcPr>
          <w:p w14:paraId="1FD2C47B" w14:textId="77777777" w:rsidR="004C520D" w:rsidRPr="008B63BF" w:rsidRDefault="004C520D" w:rsidP="004C520D">
            <w:pPr>
              <w:pStyle w:val="TableParagraph"/>
              <w:numPr>
                <w:ilvl w:val="0"/>
                <w:numId w:val="16"/>
              </w:numPr>
              <w:tabs>
                <w:tab w:val="left" w:pos="31"/>
              </w:tabs>
              <w:kinsoku w:val="0"/>
              <w:overflowPunct w:val="0"/>
              <w:spacing w:line="256" w:lineRule="auto"/>
              <w:ind w:left="173" w:hanging="173"/>
              <w:rPr>
                <w:rFonts w:ascii="Arial" w:hAnsi="Arial" w:cs="Arial"/>
                <w:sz w:val="16"/>
                <w:szCs w:val="16"/>
              </w:rPr>
            </w:pPr>
            <w:r w:rsidRPr="008B63BF">
              <w:rPr>
                <w:rFonts w:ascii="Arial" w:hAnsi="Arial" w:cs="Arial"/>
                <w:sz w:val="16"/>
                <w:szCs w:val="16"/>
              </w:rPr>
              <w:t>Daha yüksek erişilebilirlik gereklilikleri olan veya bazı hassas/gizli</w:t>
            </w:r>
            <w:r w:rsidRPr="008B63BF">
              <w:rPr>
                <w:rFonts w:ascii="Arial" w:hAnsi="Arial" w:cs="Arial"/>
                <w:spacing w:val="-2"/>
                <w:sz w:val="16"/>
                <w:szCs w:val="16"/>
              </w:rPr>
              <w:t xml:space="preserve"> </w:t>
            </w:r>
            <w:r w:rsidRPr="008B63BF">
              <w:rPr>
                <w:rFonts w:ascii="Arial" w:hAnsi="Arial" w:cs="Arial"/>
                <w:sz w:val="16"/>
                <w:szCs w:val="16"/>
              </w:rPr>
              <w:t>bilgiler mevcut</w:t>
            </w:r>
          </w:p>
          <w:p w14:paraId="73C8612C" w14:textId="77777777" w:rsidR="004C520D" w:rsidRPr="008B63BF" w:rsidRDefault="004C520D" w:rsidP="004C520D">
            <w:pPr>
              <w:pStyle w:val="TableParagraph"/>
              <w:numPr>
                <w:ilvl w:val="0"/>
                <w:numId w:val="16"/>
              </w:numPr>
              <w:tabs>
                <w:tab w:val="left" w:pos="31"/>
              </w:tabs>
              <w:kinsoku w:val="0"/>
              <w:overflowPunct w:val="0"/>
              <w:spacing w:before="4"/>
              <w:ind w:left="173" w:hanging="173"/>
              <w:rPr>
                <w:rFonts w:ascii="Arial" w:hAnsi="Arial" w:cs="Arial"/>
                <w:sz w:val="16"/>
                <w:szCs w:val="16"/>
              </w:rPr>
            </w:pPr>
            <w:r w:rsidRPr="008B63BF">
              <w:rPr>
                <w:rFonts w:ascii="Arial" w:hAnsi="Arial" w:cs="Arial"/>
                <w:sz w:val="16"/>
                <w:szCs w:val="16"/>
              </w:rPr>
              <w:t>Bazı kritik</w:t>
            </w:r>
            <w:r w:rsidRPr="008B63BF">
              <w:rPr>
                <w:rFonts w:ascii="Arial" w:hAnsi="Arial" w:cs="Arial"/>
                <w:spacing w:val="-1"/>
                <w:sz w:val="16"/>
                <w:szCs w:val="16"/>
              </w:rPr>
              <w:t xml:space="preserve"> </w:t>
            </w:r>
            <w:r w:rsidRPr="008B63BF">
              <w:rPr>
                <w:rFonts w:ascii="Arial" w:hAnsi="Arial" w:cs="Arial"/>
                <w:sz w:val="16"/>
                <w:szCs w:val="16"/>
              </w:rPr>
              <w:t>varlıklar mevcut</w:t>
            </w:r>
          </w:p>
          <w:p w14:paraId="6944C18E" w14:textId="77777777" w:rsidR="004C520D" w:rsidRPr="008B63BF" w:rsidRDefault="004C520D" w:rsidP="004C520D">
            <w:pPr>
              <w:pStyle w:val="TableParagraph"/>
              <w:numPr>
                <w:ilvl w:val="0"/>
                <w:numId w:val="16"/>
              </w:numPr>
              <w:tabs>
                <w:tab w:val="left" w:pos="31"/>
              </w:tabs>
              <w:kinsoku w:val="0"/>
              <w:overflowPunct w:val="0"/>
              <w:spacing w:before="15"/>
              <w:ind w:left="173" w:hanging="173"/>
              <w:rPr>
                <w:rFonts w:ascii="Arial" w:hAnsi="Arial" w:cs="Arial"/>
                <w:sz w:val="16"/>
                <w:szCs w:val="16"/>
              </w:rPr>
            </w:pPr>
            <w:r w:rsidRPr="008B63BF">
              <w:rPr>
                <w:rFonts w:ascii="Arial" w:hAnsi="Arial" w:cs="Arial"/>
                <w:sz w:val="16"/>
                <w:szCs w:val="16"/>
              </w:rPr>
              <w:t>Birkaç arayüz ve birkaç</w:t>
            </w:r>
            <w:r w:rsidRPr="008B63BF">
              <w:rPr>
                <w:rFonts w:ascii="Arial" w:hAnsi="Arial" w:cs="Arial"/>
                <w:spacing w:val="-4"/>
                <w:sz w:val="16"/>
                <w:szCs w:val="16"/>
              </w:rPr>
              <w:t xml:space="preserve"> </w:t>
            </w:r>
            <w:r w:rsidRPr="008B63BF">
              <w:rPr>
                <w:rFonts w:ascii="Arial" w:hAnsi="Arial" w:cs="Arial"/>
                <w:sz w:val="16"/>
                <w:szCs w:val="16"/>
              </w:rPr>
              <w:t>iş</w:t>
            </w:r>
          </w:p>
          <w:p w14:paraId="0DC24612" w14:textId="77777777" w:rsidR="004C520D" w:rsidRPr="008B63BF" w:rsidRDefault="004C520D" w:rsidP="00F5194A">
            <w:pPr>
              <w:pStyle w:val="TableParagraph"/>
              <w:tabs>
                <w:tab w:val="left" w:pos="31"/>
              </w:tabs>
              <w:kinsoku w:val="0"/>
              <w:overflowPunct w:val="0"/>
              <w:spacing w:before="14"/>
              <w:ind w:left="173"/>
              <w:rPr>
                <w:rFonts w:ascii="Arial" w:hAnsi="Arial" w:cs="Arial"/>
                <w:sz w:val="16"/>
                <w:szCs w:val="16"/>
              </w:rPr>
            </w:pPr>
            <w:proofErr w:type="gramStart"/>
            <w:r w:rsidRPr="008B63BF">
              <w:rPr>
                <w:rFonts w:ascii="Arial" w:hAnsi="Arial" w:cs="Arial"/>
                <w:sz w:val="16"/>
                <w:szCs w:val="16"/>
              </w:rPr>
              <w:t>birimini</w:t>
            </w:r>
            <w:proofErr w:type="gramEnd"/>
            <w:r w:rsidRPr="008B63BF">
              <w:rPr>
                <w:rFonts w:ascii="Arial" w:hAnsi="Arial" w:cs="Arial"/>
                <w:sz w:val="16"/>
                <w:szCs w:val="16"/>
              </w:rPr>
              <w:t xml:space="preserve"> içeren 2-3 basit iş süreci mevcut</w:t>
            </w:r>
          </w:p>
        </w:tc>
        <w:tc>
          <w:tcPr>
            <w:tcW w:w="2976" w:type="dxa"/>
            <w:gridSpan w:val="2"/>
          </w:tcPr>
          <w:p w14:paraId="7106E013" w14:textId="77777777" w:rsidR="004C520D" w:rsidRPr="008B63BF" w:rsidRDefault="004C520D" w:rsidP="004C520D">
            <w:pPr>
              <w:pStyle w:val="TableParagraph"/>
              <w:numPr>
                <w:ilvl w:val="0"/>
                <w:numId w:val="15"/>
              </w:numPr>
              <w:tabs>
                <w:tab w:val="left" w:pos="176"/>
              </w:tabs>
              <w:kinsoku w:val="0"/>
              <w:overflowPunct w:val="0"/>
              <w:spacing w:line="259" w:lineRule="auto"/>
              <w:ind w:left="176" w:right="69" w:hanging="176"/>
              <w:rPr>
                <w:rFonts w:ascii="Arial" w:hAnsi="Arial" w:cs="Arial"/>
                <w:sz w:val="16"/>
                <w:szCs w:val="16"/>
              </w:rPr>
            </w:pPr>
            <w:r w:rsidRPr="008B63BF">
              <w:rPr>
                <w:rFonts w:ascii="Arial" w:hAnsi="Arial" w:cs="Arial"/>
                <w:sz w:val="16"/>
                <w:szCs w:val="16"/>
              </w:rPr>
              <w:t>Hassas veya gizli bilgilerin miktarının fazlalığı (-ör: sağlık, kişiyi tanımlamak için</w:t>
            </w:r>
            <w:r w:rsidRPr="008B63BF">
              <w:rPr>
                <w:rFonts w:ascii="Arial" w:hAnsi="Arial" w:cs="Arial"/>
                <w:spacing w:val="-18"/>
                <w:sz w:val="16"/>
                <w:szCs w:val="16"/>
              </w:rPr>
              <w:t xml:space="preserve"> </w:t>
            </w:r>
            <w:r w:rsidRPr="008B63BF">
              <w:rPr>
                <w:rFonts w:ascii="Arial" w:hAnsi="Arial" w:cs="Arial"/>
                <w:sz w:val="16"/>
                <w:szCs w:val="16"/>
              </w:rPr>
              <w:t>kullanılan bilgiler, sigorta, bankacılık) veya yüksek erişilebilirlik gereklilikleri</w:t>
            </w:r>
          </w:p>
          <w:p w14:paraId="2FCF3A4E" w14:textId="77777777" w:rsidR="004C520D" w:rsidRPr="008B63BF" w:rsidRDefault="004C520D" w:rsidP="004C520D">
            <w:pPr>
              <w:pStyle w:val="TableParagraph"/>
              <w:numPr>
                <w:ilvl w:val="0"/>
                <w:numId w:val="15"/>
              </w:numPr>
              <w:tabs>
                <w:tab w:val="left" w:pos="176"/>
              </w:tabs>
              <w:kinsoku w:val="0"/>
              <w:overflowPunct w:val="0"/>
              <w:spacing w:line="194" w:lineRule="exact"/>
              <w:ind w:left="176" w:hanging="176"/>
              <w:rPr>
                <w:rFonts w:ascii="Arial" w:hAnsi="Arial" w:cs="Arial"/>
                <w:sz w:val="16"/>
                <w:szCs w:val="16"/>
              </w:rPr>
            </w:pPr>
            <w:r w:rsidRPr="008B63BF">
              <w:rPr>
                <w:rFonts w:ascii="Arial" w:hAnsi="Arial" w:cs="Arial"/>
                <w:sz w:val="16"/>
                <w:szCs w:val="16"/>
              </w:rPr>
              <w:t>Birçok önemli</w:t>
            </w:r>
            <w:r w:rsidRPr="008B63BF">
              <w:rPr>
                <w:rFonts w:ascii="Arial" w:hAnsi="Arial" w:cs="Arial"/>
                <w:spacing w:val="-3"/>
                <w:sz w:val="16"/>
                <w:szCs w:val="16"/>
              </w:rPr>
              <w:t xml:space="preserve"> </w:t>
            </w:r>
            <w:r w:rsidRPr="008B63BF">
              <w:rPr>
                <w:rFonts w:ascii="Arial" w:hAnsi="Arial" w:cs="Arial"/>
                <w:sz w:val="16"/>
                <w:szCs w:val="16"/>
              </w:rPr>
              <w:t>varlık mevcut</w:t>
            </w:r>
          </w:p>
          <w:p w14:paraId="3BFC907D" w14:textId="77777777" w:rsidR="004C520D" w:rsidRPr="008B63BF" w:rsidRDefault="004C520D" w:rsidP="004C520D">
            <w:pPr>
              <w:pStyle w:val="TableParagraph"/>
              <w:numPr>
                <w:ilvl w:val="0"/>
                <w:numId w:val="15"/>
              </w:numPr>
              <w:tabs>
                <w:tab w:val="left" w:pos="176"/>
              </w:tabs>
              <w:kinsoku w:val="0"/>
              <w:overflowPunct w:val="0"/>
              <w:spacing w:before="15"/>
              <w:ind w:left="176" w:hanging="176"/>
              <w:rPr>
                <w:rFonts w:ascii="Arial" w:hAnsi="Arial" w:cs="Arial"/>
                <w:sz w:val="16"/>
                <w:szCs w:val="16"/>
              </w:rPr>
            </w:pPr>
            <w:r w:rsidRPr="008B63BF">
              <w:rPr>
                <w:rFonts w:ascii="Arial" w:hAnsi="Arial" w:cs="Arial"/>
                <w:sz w:val="16"/>
                <w:szCs w:val="16"/>
              </w:rPr>
              <w:t>Birçok arayüz ve iş</w:t>
            </w:r>
            <w:r w:rsidRPr="008B63BF">
              <w:rPr>
                <w:rFonts w:ascii="Arial" w:hAnsi="Arial" w:cs="Arial"/>
                <w:spacing w:val="-7"/>
                <w:sz w:val="16"/>
                <w:szCs w:val="16"/>
              </w:rPr>
              <w:t xml:space="preserve"> </w:t>
            </w:r>
            <w:r w:rsidRPr="008B63BF">
              <w:rPr>
                <w:rFonts w:ascii="Arial" w:hAnsi="Arial" w:cs="Arial"/>
                <w:sz w:val="16"/>
                <w:szCs w:val="16"/>
              </w:rPr>
              <w:t>birimini içeren 2'den fazla karmaşık süreç mevcut</w:t>
            </w:r>
          </w:p>
        </w:tc>
      </w:tr>
      <w:tr w:rsidR="004C520D" w:rsidRPr="00E608E0" w14:paraId="451EC08B" w14:textId="77777777" w:rsidTr="002C7450">
        <w:trPr>
          <w:trHeight w:val="135"/>
          <w:jc w:val="center"/>
        </w:trPr>
        <w:tc>
          <w:tcPr>
            <w:tcW w:w="1985" w:type="dxa"/>
          </w:tcPr>
          <w:p w14:paraId="2222DE44" w14:textId="77777777" w:rsidR="004C520D" w:rsidRPr="008B63BF" w:rsidRDefault="004C520D" w:rsidP="00F5194A">
            <w:pPr>
              <w:pStyle w:val="TableParagraph"/>
              <w:kinsoku w:val="0"/>
              <w:overflowPunct w:val="0"/>
              <w:ind w:left="9"/>
              <w:jc w:val="center"/>
              <w:rPr>
                <w:sz w:val="18"/>
                <w:szCs w:val="14"/>
              </w:rPr>
            </w:pPr>
            <w:r w:rsidRPr="008B63BF">
              <w:rPr>
                <w:b/>
                <w:bCs/>
                <w:color w:val="221F1F"/>
                <w:sz w:val="18"/>
                <w:szCs w:val="14"/>
              </w:rPr>
              <w:t>B Faktörü</w:t>
            </w:r>
          </w:p>
        </w:tc>
        <w:tc>
          <w:tcPr>
            <w:tcW w:w="2836" w:type="dxa"/>
            <w:gridSpan w:val="2"/>
          </w:tcPr>
          <w:p w14:paraId="2EB590D9" w14:textId="77777777" w:rsidR="004C520D" w:rsidRPr="008B63BF" w:rsidRDefault="004C520D" w:rsidP="008B63BF">
            <w:pPr>
              <w:pStyle w:val="TableParagraph"/>
              <w:kinsoku w:val="0"/>
              <w:overflowPunct w:val="0"/>
              <w:ind w:left="726"/>
              <w:jc w:val="center"/>
              <w:rPr>
                <w:b/>
                <w:bCs/>
                <w:color w:val="221F1F"/>
                <w:sz w:val="18"/>
                <w:szCs w:val="14"/>
              </w:rPr>
            </w:pPr>
            <w:r w:rsidRPr="008B63BF">
              <w:rPr>
                <w:b/>
                <w:bCs/>
                <w:color w:val="221F1F"/>
                <w:sz w:val="18"/>
                <w:szCs w:val="14"/>
              </w:rPr>
              <w:t xml:space="preserve">1  </w:t>
            </w:r>
            <w:r w:rsidRPr="008B63BF">
              <w:rPr>
                <w:rFonts w:ascii="Arial" w:eastAsia="GulimChe" w:hAnsi="Arial" w:cs="Arial"/>
                <w:b/>
                <w:bCs/>
                <w:sz w:val="18"/>
                <w:szCs w:val="14"/>
              </w:rPr>
              <w:fldChar w:fldCharType="begin">
                <w:ffData>
                  <w:name w:val="Check23"/>
                  <w:enabled/>
                  <w:calcOnExit w:val="0"/>
                  <w:checkBox>
                    <w:size w:val="20"/>
                    <w:default w:val="0"/>
                  </w:checkBox>
                </w:ffData>
              </w:fldChar>
            </w:r>
            <w:r w:rsidRPr="008B63BF">
              <w:rPr>
                <w:rFonts w:ascii="Arial" w:eastAsia="GulimChe" w:hAnsi="Arial" w:cs="Arial"/>
                <w:b/>
                <w:bCs/>
                <w:sz w:val="18"/>
                <w:szCs w:val="14"/>
              </w:rPr>
              <w:instrText xml:space="preserve"> FORMCHECKBOX </w:instrText>
            </w:r>
            <w:r w:rsidRPr="008B63BF">
              <w:rPr>
                <w:rFonts w:ascii="Arial" w:eastAsia="GulimChe" w:hAnsi="Arial" w:cs="Arial"/>
                <w:b/>
                <w:bCs/>
                <w:sz w:val="18"/>
                <w:szCs w:val="14"/>
              </w:rPr>
            </w:r>
            <w:r w:rsidRPr="008B63BF">
              <w:rPr>
                <w:rFonts w:ascii="Arial" w:eastAsia="GulimChe" w:hAnsi="Arial" w:cs="Arial"/>
                <w:b/>
                <w:bCs/>
                <w:sz w:val="18"/>
                <w:szCs w:val="14"/>
              </w:rPr>
              <w:fldChar w:fldCharType="separate"/>
            </w:r>
            <w:r w:rsidRPr="008B63BF">
              <w:rPr>
                <w:rFonts w:ascii="Arial" w:eastAsia="GulimChe" w:hAnsi="Arial" w:cs="Arial"/>
                <w:b/>
                <w:bCs/>
                <w:sz w:val="18"/>
                <w:szCs w:val="14"/>
              </w:rPr>
              <w:fldChar w:fldCharType="end"/>
            </w:r>
          </w:p>
        </w:tc>
        <w:tc>
          <w:tcPr>
            <w:tcW w:w="2693" w:type="dxa"/>
            <w:gridSpan w:val="3"/>
          </w:tcPr>
          <w:p w14:paraId="0682ACE0" w14:textId="77777777" w:rsidR="004C520D" w:rsidRPr="008B63BF" w:rsidRDefault="004C520D" w:rsidP="008B63BF">
            <w:pPr>
              <w:pStyle w:val="TableParagraph"/>
              <w:tabs>
                <w:tab w:val="left" w:pos="31"/>
              </w:tabs>
              <w:kinsoku w:val="0"/>
              <w:overflowPunct w:val="0"/>
              <w:ind w:left="173" w:right="315" w:hanging="173"/>
              <w:jc w:val="center"/>
              <w:rPr>
                <w:b/>
                <w:bCs/>
                <w:color w:val="221F1F"/>
                <w:sz w:val="18"/>
                <w:szCs w:val="14"/>
              </w:rPr>
            </w:pPr>
            <w:r w:rsidRPr="008B63BF">
              <w:rPr>
                <w:b/>
                <w:bCs/>
                <w:color w:val="221F1F"/>
                <w:sz w:val="18"/>
                <w:szCs w:val="14"/>
              </w:rPr>
              <w:t xml:space="preserve">               2 </w:t>
            </w:r>
            <w:r w:rsidRPr="008B63BF">
              <w:rPr>
                <w:rFonts w:ascii="Arial" w:eastAsia="GulimChe" w:hAnsi="Arial" w:cs="Arial"/>
                <w:b/>
                <w:bCs/>
                <w:sz w:val="18"/>
                <w:szCs w:val="14"/>
              </w:rPr>
              <w:fldChar w:fldCharType="begin">
                <w:ffData>
                  <w:name w:val="Check23"/>
                  <w:enabled/>
                  <w:calcOnExit w:val="0"/>
                  <w:checkBox>
                    <w:size w:val="20"/>
                    <w:default w:val="0"/>
                  </w:checkBox>
                </w:ffData>
              </w:fldChar>
            </w:r>
            <w:r w:rsidRPr="008B63BF">
              <w:rPr>
                <w:rFonts w:ascii="Arial" w:eastAsia="GulimChe" w:hAnsi="Arial" w:cs="Arial"/>
                <w:b/>
                <w:bCs/>
                <w:sz w:val="18"/>
                <w:szCs w:val="14"/>
              </w:rPr>
              <w:instrText xml:space="preserve"> FORMCHECKBOX </w:instrText>
            </w:r>
            <w:r w:rsidRPr="008B63BF">
              <w:rPr>
                <w:rFonts w:ascii="Arial" w:eastAsia="GulimChe" w:hAnsi="Arial" w:cs="Arial"/>
                <w:b/>
                <w:bCs/>
                <w:sz w:val="18"/>
                <w:szCs w:val="14"/>
              </w:rPr>
            </w:r>
            <w:r w:rsidRPr="008B63BF">
              <w:rPr>
                <w:rFonts w:ascii="Arial" w:eastAsia="GulimChe" w:hAnsi="Arial" w:cs="Arial"/>
                <w:b/>
                <w:bCs/>
                <w:sz w:val="18"/>
                <w:szCs w:val="14"/>
              </w:rPr>
              <w:fldChar w:fldCharType="separate"/>
            </w:r>
            <w:r w:rsidRPr="008B63BF">
              <w:rPr>
                <w:rFonts w:ascii="Arial" w:eastAsia="GulimChe" w:hAnsi="Arial" w:cs="Arial"/>
                <w:b/>
                <w:bCs/>
                <w:sz w:val="18"/>
                <w:szCs w:val="14"/>
              </w:rPr>
              <w:fldChar w:fldCharType="end"/>
            </w:r>
          </w:p>
        </w:tc>
        <w:tc>
          <w:tcPr>
            <w:tcW w:w="2976" w:type="dxa"/>
            <w:gridSpan w:val="2"/>
          </w:tcPr>
          <w:p w14:paraId="5E2ED142" w14:textId="77777777" w:rsidR="004C520D" w:rsidRPr="008B63BF" w:rsidRDefault="004C520D" w:rsidP="008B63BF">
            <w:pPr>
              <w:pStyle w:val="TableParagraph"/>
              <w:tabs>
                <w:tab w:val="left" w:pos="176"/>
              </w:tabs>
              <w:kinsoku w:val="0"/>
              <w:overflowPunct w:val="0"/>
              <w:ind w:left="176" w:hanging="176"/>
              <w:jc w:val="center"/>
              <w:rPr>
                <w:b/>
                <w:bCs/>
                <w:color w:val="221F1F"/>
                <w:sz w:val="18"/>
                <w:szCs w:val="14"/>
              </w:rPr>
            </w:pPr>
            <w:r w:rsidRPr="008B63BF">
              <w:rPr>
                <w:b/>
                <w:bCs/>
                <w:color w:val="221F1F"/>
                <w:sz w:val="18"/>
                <w:szCs w:val="14"/>
              </w:rPr>
              <w:t xml:space="preserve">           3  </w:t>
            </w:r>
            <w:r w:rsidRPr="008B63BF">
              <w:rPr>
                <w:rFonts w:ascii="Arial" w:eastAsia="GulimChe" w:hAnsi="Arial" w:cs="Arial"/>
                <w:b/>
                <w:bCs/>
                <w:sz w:val="18"/>
                <w:szCs w:val="14"/>
              </w:rPr>
              <w:fldChar w:fldCharType="begin">
                <w:ffData>
                  <w:name w:val="Check23"/>
                  <w:enabled/>
                  <w:calcOnExit w:val="0"/>
                  <w:checkBox>
                    <w:size w:val="20"/>
                    <w:default w:val="0"/>
                  </w:checkBox>
                </w:ffData>
              </w:fldChar>
            </w:r>
            <w:r w:rsidRPr="008B63BF">
              <w:rPr>
                <w:rFonts w:ascii="Arial" w:eastAsia="GulimChe" w:hAnsi="Arial" w:cs="Arial"/>
                <w:b/>
                <w:bCs/>
                <w:sz w:val="18"/>
                <w:szCs w:val="14"/>
              </w:rPr>
              <w:instrText xml:space="preserve"> FORMCHECKBOX </w:instrText>
            </w:r>
            <w:r w:rsidRPr="008B63BF">
              <w:rPr>
                <w:rFonts w:ascii="Arial" w:eastAsia="GulimChe" w:hAnsi="Arial" w:cs="Arial"/>
                <w:b/>
                <w:bCs/>
                <w:sz w:val="18"/>
                <w:szCs w:val="14"/>
              </w:rPr>
            </w:r>
            <w:r w:rsidRPr="008B63BF">
              <w:rPr>
                <w:rFonts w:ascii="Arial" w:eastAsia="GulimChe" w:hAnsi="Arial" w:cs="Arial"/>
                <w:b/>
                <w:bCs/>
                <w:sz w:val="18"/>
                <w:szCs w:val="14"/>
              </w:rPr>
              <w:fldChar w:fldCharType="separate"/>
            </w:r>
            <w:r w:rsidRPr="008B63BF">
              <w:rPr>
                <w:rFonts w:ascii="Arial" w:eastAsia="GulimChe" w:hAnsi="Arial" w:cs="Arial"/>
                <w:b/>
                <w:bCs/>
                <w:sz w:val="18"/>
                <w:szCs w:val="14"/>
              </w:rPr>
              <w:fldChar w:fldCharType="end"/>
            </w:r>
          </w:p>
        </w:tc>
      </w:tr>
      <w:tr w:rsidR="004C520D" w:rsidRPr="005F6413" w14:paraId="0EB51353" w14:textId="77777777" w:rsidTr="00645009">
        <w:trPr>
          <w:trHeight w:val="1348"/>
          <w:jc w:val="center"/>
        </w:trPr>
        <w:tc>
          <w:tcPr>
            <w:tcW w:w="1985" w:type="dxa"/>
          </w:tcPr>
          <w:p w14:paraId="47CD8018" w14:textId="77777777" w:rsidR="004C520D" w:rsidRPr="008B63BF" w:rsidRDefault="004C520D" w:rsidP="00F5194A">
            <w:pPr>
              <w:pStyle w:val="TableParagraph"/>
              <w:kinsoku w:val="0"/>
              <w:overflowPunct w:val="0"/>
              <w:rPr>
                <w:sz w:val="16"/>
                <w:szCs w:val="16"/>
              </w:rPr>
            </w:pPr>
            <w:r w:rsidRPr="008B63BF">
              <w:rPr>
                <w:sz w:val="16"/>
                <w:szCs w:val="16"/>
              </w:rPr>
              <w:t>BGYS kapsamında</w:t>
            </w:r>
          </w:p>
          <w:p w14:paraId="31B7EC44" w14:textId="77777777" w:rsidR="004C520D" w:rsidRPr="008B63BF" w:rsidRDefault="004C520D" w:rsidP="00F5194A">
            <w:pPr>
              <w:pStyle w:val="TableParagraph"/>
              <w:kinsoku w:val="0"/>
              <w:overflowPunct w:val="0"/>
              <w:ind w:left="9" w:right="-110"/>
              <w:rPr>
                <w:sz w:val="16"/>
                <w:szCs w:val="16"/>
              </w:rPr>
            </w:pPr>
            <w:proofErr w:type="gramStart"/>
            <w:r w:rsidRPr="008B63BF">
              <w:rPr>
                <w:sz w:val="16"/>
                <w:szCs w:val="16"/>
              </w:rPr>
              <w:t>uygulanan</w:t>
            </w:r>
            <w:proofErr w:type="gramEnd"/>
            <w:r w:rsidRPr="008B63BF">
              <w:rPr>
                <w:sz w:val="16"/>
                <w:szCs w:val="16"/>
              </w:rPr>
              <w:t xml:space="preserve"> iş türü/türleri</w:t>
            </w:r>
          </w:p>
        </w:tc>
        <w:tc>
          <w:tcPr>
            <w:tcW w:w="2836" w:type="dxa"/>
            <w:gridSpan w:val="2"/>
          </w:tcPr>
          <w:p w14:paraId="77EFB47B" w14:textId="77777777" w:rsidR="004C520D" w:rsidRPr="008B63BF" w:rsidRDefault="004C520D" w:rsidP="004C520D">
            <w:pPr>
              <w:pStyle w:val="TableParagraph"/>
              <w:numPr>
                <w:ilvl w:val="0"/>
                <w:numId w:val="14"/>
              </w:numPr>
              <w:tabs>
                <w:tab w:val="left" w:pos="259"/>
              </w:tabs>
              <w:kinsoku w:val="0"/>
              <w:overflowPunct w:val="0"/>
              <w:spacing w:before="1" w:line="256" w:lineRule="auto"/>
              <w:ind w:right="1"/>
              <w:rPr>
                <w:rFonts w:ascii="Arial" w:hAnsi="Arial" w:cs="Arial"/>
                <w:sz w:val="16"/>
                <w:szCs w:val="16"/>
              </w:rPr>
            </w:pPr>
            <w:proofErr w:type="gramStart"/>
            <w:r w:rsidRPr="008B63BF">
              <w:rPr>
                <w:rFonts w:ascii="Arial" w:hAnsi="Arial" w:cs="Arial"/>
                <w:sz w:val="16"/>
                <w:szCs w:val="16"/>
              </w:rPr>
              <w:t>kritik</w:t>
            </w:r>
            <w:proofErr w:type="gramEnd"/>
            <w:r w:rsidRPr="008B63BF">
              <w:rPr>
                <w:rFonts w:ascii="Arial" w:hAnsi="Arial" w:cs="Arial"/>
                <w:sz w:val="16"/>
                <w:szCs w:val="16"/>
              </w:rPr>
              <w:t xml:space="preserve"> olmayan i</w:t>
            </w:r>
            <w:r w:rsidRPr="008B63BF">
              <w:rPr>
                <w:rFonts w:ascii="Arial" w:hAnsi="Arial" w:cs="Arial" w:hint="eastAsia"/>
                <w:sz w:val="16"/>
                <w:szCs w:val="16"/>
              </w:rPr>
              <w:t>ş</w:t>
            </w:r>
            <w:r w:rsidRPr="008B63BF">
              <w:rPr>
                <w:rFonts w:ascii="Arial" w:hAnsi="Arial" w:cs="Arial"/>
                <w:sz w:val="16"/>
                <w:szCs w:val="16"/>
              </w:rPr>
              <w:t xml:space="preserve"> alanlar</w:t>
            </w:r>
            <w:r w:rsidRPr="008B63BF">
              <w:rPr>
                <w:rFonts w:ascii="Arial" w:hAnsi="Arial" w:cs="Arial" w:hint="eastAsia"/>
                <w:sz w:val="16"/>
                <w:szCs w:val="16"/>
              </w:rPr>
              <w:t>ı</w:t>
            </w:r>
            <w:r w:rsidRPr="008B63BF">
              <w:rPr>
                <w:rFonts w:ascii="Arial" w:hAnsi="Arial" w:cs="Arial"/>
                <w:sz w:val="16"/>
                <w:szCs w:val="16"/>
              </w:rPr>
              <w:t xml:space="preserve"> ve düzenlenmemi</w:t>
            </w:r>
            <w:r w:rsidRPr="008B63BF">
              <w:rPr>
                <w:rFonts w:ascii="Arial" w:hAnsi="Arial" w:cs="Arial" w:hint="eastAsia"/>
                <w:sz w:val="16"/>
                <w:szCs w:val="16"/>
              </w:rPr>
              <w:t>ş</w:t>
            </w:r>
            <w:r w:rsidRPr="008B63BF">
              <w:rPr>
                <w:rFonts w:ascii="Arial" w:hAnsi="Arial" w:cs="Arial"/>
                <w:sz w:val="16"/>
                <w:szCs w:val="16"/>
              </w:rPr>
              <w:t xml:space="preserve"> alanlarda çal</w:t>
            </w:r>
            <w:r w:rsidRPr="008B63BF">
              <w:rPr>
                <w:rFonts w:ascii="Arial" w:hAnsi="Arial" w:cs="Arial" w:hint="eastAsia"/>
                <w:sz w:val="16"/>
                <w:szCs w:val="16"/>
              </w:rPr>
              <w:t>ı</w:t>
            </w:r>
            <w:r w:rsidRPr="008B63BF">
              <w:rPr>
                <w:rFonts w:ascii="Arial" w:hAnsi="Arial" w:cs="Arial"/>
                <w:sz w:val="16"/>
                <w:szCs w:val="16"/>
              </w:rPr>
              <w:t>şılmakta</w:t>
            </w:r>
          </w:p>
        </w:tc>
        <w:tc>
          <w:tcPr>
            <w:tcW w:w="2693" w:type="dxa"/>
            <w:gridSpan w:val="3"/>
          </w:tcPr>
          <w:p w14:paraId="41EBD356" w14:textId="77777777" w:rsidR="004C520D" w:rsidRPr="008B63BF" w:rsidRDefault="004C520D" w:rsidP="004C520D">
            <w:pPr>
              <w:pStyle w:val="TableParagraph"/>
              <w:numPr>
                <w:ilvl w:val="0"/>
                <w:numId w:val="13"/>
              </w:numPr>
              <w:tabs>
                <w:tab w:val="left" w:pos="31"/>
              </w:tabs>
              <w:kinsoku w:val="0"/>
              <w:overflowPunct w:val="0"/>
              <w:spacing w:before="1"/>
              <w:ind w:left="173" w:right="-111" w:hanging="173"/>
              <w:rPr>
                <w:rFonts w:ascii="Arial" w:hAnsi="Arial" w:cs="Arial"/>
                <w:sz w:val="16"/>
                <w:szCs w:val="16"/>
              </w:rPr>
            </w:pPr>
            <w:proofErr w:type="gramStart"/>
            <w:r w:rsidRPr="008B63BF">
              <w:rPr>
                <w:rFonts w:ascii="Arial" w:hAnsi="Arial" w:cs="Arial"/>
                <w:sz w:val="16"/>
                <w:szCs w:val="16"/>
              </w:rPr>
              <w:t>kritik</w:t>
            </w:r>
            <w:proofErr w:type="gramEnd"/>
            <w:r w:rsidRPr="008B63BF">
              <w:rPr>
                <w:rFonts w:ascii="Arial" w:hAnsi="Arial" w:cs="Arial"/>
                <w:sz w:val="16"/>
                <w:szCs w:val="16"/>
              </w:rPr>
              <w:t xml:space="preserve"> i</w:t>
            </w:r>
            <w:r w:rsidRPr="008B63BF">
              <w:rPr>
                <w:rFonts w:ascii="Arial" w:hAnsi="Arial" w:cs="Arial" w:hint="eastAsia"/>
                <w:sz w:val="16"/>
                <w:szCs w:val="16"/>
              </w:rPr>
              <w:t>ş</w:t>
            </w:r>
            <w:r w:rsidRPr="008B63BF">
              <w:rPr>
                <w:rFonts w:ascii="Arial" w:hAnsi="Arial" w:cs="Arial"/>
                <w:sz w:val="16"/>
                <w:szCs w:val="16"/>
              </w:rPr>
              <w:t xml:space="preserve"> alanlar</w:t>
            </w:r>
            <w:r w:rsidRPr="008B63BF">
              <w:rPr>
                <w:rFonts w:ascii="Arial" w:hAnsi="Arial" w:cs="Arial" w:hint="eastAsia"/>
                <w:sz w:val="16"/>
                <w:szCs w:val="16"/>
              </w:rPr>
              <w:t>ı</w:t>
            </w:r>
            <w:r w:rsidRPr="008B63BF">
              <w:rPr>
                <w:rFonts w:ascii="Arial" w:hAnsi="Arial" w:cs="Arial"/>
                <w:sz w:val="16"/>
                <w:szCs w:val="16"/>
              </w:rPr>
              <w:t>nda çal</w:t>
            </w:r>
            <w:r w:rsidRPr="008B63BF">
              <w:rPr>
                <w:rFonts w:ascii="Arial" w:hAnsi="Arial" w:cs="Arial" w:hint="eastAsia"/>
                <w:sz w:val="16"/>
                <w:szCs w:val="16"/>
              </w:rPr>
              <w:t>ış</w:t>
            </w:r>
            <w:r w:rsidRPr="008B63BF">
              <w:rPr>
                <w:rFonts w:ascii="Arial" w:hAnsi="Arial" w:cs="Arial"/>
                <w:sz w:val="16"/>
                <w:szCs w:val="16"/>
              </w:rPr>
              <w:t>an mü</w:t>
            </w:r>
            <w:r w:rsidRPr="008B63BF">
              <w:rPr>
                <w:rFonts w:ascii="Arial" w:hAnsi="Arial" w:cs="Arial" w:hint="eastAsia"/>
                <w:sz w:val="16"/>
                <w:szCs w:val="16"/>
              </w:rPr>
              <w:t>ş</w:t>
            </w:r>
            <w:r w:rsidRPr="008B63BF">
              <w:rPr>
                <w:rFonts w:ascii="Arial" w:hAnsi="Arial" w:cs="Arial"/>
                <w:sz w:val="16"/>
                <w:szCs w:val="16"/>
              </w:rPr>
              <w:t>terileriniz var (</w:t>
            </w:r>
            <w:proofErr w:type="spellStart"/>
            <w:r w:rsidRPr="008B63BF">
              <w:rPr>
                <w:rFonts w:ascii="Arial" w:hAnsi="Arial" w:cs="Arial"/>
                <w:sz w:val="16"/>
                <w:szCs w:val="16"/>
              </w:rPr>
              <w:t>örn</w:t>
            </w:r>
            <w:proofErr w:type="spellEnd"/>
            <w:r w:rsidRPr="008B63BF">
              <w:rPr>
                <w:rFonts w:ascii="Arial" w:hAnsi="Arial" w:cs="Arial"/>
                <w:sz w:val="16"/>
                <w:szCs w:val="16"/>
              </w:rPr>
              <w:t>; sa</w:t>
            </w:r>
            <w:r w:rsidRPr="008B63BF">
              <w:rPr>
                <w:rFonts w:ascii="Arial" w:hAnsi="Arial" w:cs="Arial" w:hint="eastAsia"/>
                <w:sz w:val="16"/>
                <w:szCs w:val="16"/>
              </w:rPr>
              <w:t>ğ</w:t>
            </w:r>
            <w:r w:rsidRPr="008B63BF">
              <w:rPr>
                <w:rFonts w:ascii="Arial" w:hAnsi="Arial" w:cs="Arial"/>
                <w:sz w:val="16"/>
                <w:szCs w:val="16"/>
              </w:rPr>
              <w:t>l</w:t>
            </w:r>
            <w:r w:rsidRPr="008B63BF">
              <w:rPr>
                <w:rFonts w:ascii="Arial" w:hAnsi="Arial" w:cs="Arial" w:hint="eastAsia"/>
                <w:sz w:val="16"/>
                <w:szCs w:val="16"/>
              </w:rPr>
              <w:t>ı</w:t>
            </w:r>
            <w:r w:rsidRPr="008B63BF">
              <w:rPr>
                <w:rFonts w:ascii="Arial" w:hAnsi="Arial" w:cs="Arial"/>
                <w:sz w:val="16"/>
                <w:szCs w:val="16"/>
              </w:rPr>
              <w:t>k, güvenlik, ekonomi, ülke imaj</w:t>
            </w:r>
            <w:r w:rsidRPr="008B63BF">
              <w:rPr>
                <w:rFonts w:ascii="Arial" w:hAnsi="Arial" w:cs="Arial" w:hint="eastAsia"/>
                <w:sz w:val="16"/>
                <w:szCs w:val="16"/>
              </w:rPr>
              <w:t>ı</w:t>
            </w:r>
            <w:r w:rsidRPr="008B63BF">
              <w:rPr>
                <w:rFonts w:ascii="Arial" w:hAnsi="Arial" w:cs="Arial"/>
                <w:sz w:val="16"/>
                <w:szCs w:val="16"/>
              </w:rPr>
              <w:t xml:space="preserve"> ve devletin i</w:t>
            </w:r>
            <w:r w:rsidRPr="008B63BF">
              <w:rPr>
                <w:rFonts w:ascii="Arial" w:hAnsi="Arial" w:cs="Arial" w:hint="eastAsia"/>
                <w:sz w:val="16"/>
                <w:szCs w:val="16"/>
              </w:rPr>
              <w:t>ş</w:t>
            </w:r>
            <w:r w:rsidRPr="008B63BF">
              <w:rPr>
                <w:rFonts w:ascii="Arial" w:hAnsi="Arial" w:cs="Arial"/>
                <w:sz w:val="16"/>
                <w:szCs w:val="16"/>
              </w:rPr>
              <w:t>levsel kalmas</w:t>
            </w:r>
            <w:r w:rsidRPr="008B63BF">
              <w:rPr>
                <w:rFonts w:ascii="Arial" w:hAnsi="Arial" w:cs="Arial" w:hint="eastAsia"/>
                <w:sz w:val="16"/>
                <w:szCs w:val="16"/>
              </w:rPr>
              <w:t>ı</w:t>
            </w:r>
            <w:r w:rsidRPr="008B63BF">
              <w:rPr>
                <w:rFonts w:ascii="Arial" w:hAnsi="Arial" w:cs="Arial"/>
                <w:sz w:val="16"/>
                <w:szCs w:val="16"/>
              </w:rPr>
              <w:t>na gelebilecek risklere yol açacak kritik kamu hizmetleri)</w:t>
            </w:r>
          </w:p>
        </w:tc>
        <w:tc>
          <w:tcPr>
            <w:tcW w:w="2976" w:type="dxa"/>
            <w:gridSpan w:val="2"/>
          </w:tcPr>
          <w:p w14:paraId="0F175F70" w14:textId="77777777" w:rsidR="004C520D" w:rsidRPr="008B63BF" w:rsidRDefault="004C520D" w:rsidP="004C520D">
            <w:pPr>
              <w:pStyle w:val="TableParagraph"/>
              <w:numPr>
                <w:ilvl w:val="0"/>
                <w:numId w:val="12"/>
              </w:numPr>
              <w:tabs>
                <w:tab w:val="left" w:pos="176"/>
                <w:tab w:val="left" w:pos="2254"/>
              </w:tabs>
              <w:kinsoku w:val="0"/>
              <w:overflowPunct w:val="0"/>
              <w:spacing w:before="1" w:line="256" w:lineRule="auto"/>
              <w:ind w:left="176" w:right="70" w:hanging="176"/>
              <w:rPr>
                <w:rFonts w:ascii="Arial" w:hAnsi="Arial" w:cs="Arial"/>
                <w:sz w:val="16"/>
                <w:szCs w:val="16"/>
              </w:rPr>
            </w:pPr>
            <w:proofErr w:type="gramStart"/>
            <w:r w:rsidRPr="008B63BF">
              <w:rPr>
                <w:rFonts w:ascii="Arial" w:hAnsi="Arial" w:cs="Arial"/>
                <w:sz w:val="16"/>
                <w:szCs w:val="16"/>
              </w:rPr>
              <w:t>kritik</w:t>
            </w:r>
            <w:proofErr w:type="gramEnd"/>
            <w:r w:rsidRPr="008B63BF">
              <w:rPr>
                <w:rFonts w:ascii="Arial" w:hAnsi="Arial" w:cs="Arial"/>
                <w:sz w:val="16"/>
                <w:szCs w:val="16"/>
              </w:rPr>
              <w:t xml:space="preserve"> i</w:t>
            </w:r>
            <w:r w:rsidRPr="008B63BF">
              <w:rPr>
                <w:rFonts w:ascii="Arial" w:hAnsi="Arial" w:cs="Arial" w:hint="eastAsia"/>
                <w:sz w:val="16"/>
                <w:szCs w:val="16"/>
              </w:rPr>
              <w:t>ş</w:t>
            </w:r>
            <w:r w:rsidRPr="008B63BF">
              <w:rPr>
                <w:rFonts w:ascii="Arial" w:hAnsi="Arial" w:cs="Arial"/>
                <w:sz w:val="16"/>
                <w:szCs w:val="16"/>
              </w:rPr>
              <w:t xml:space="preserve"> alanlar</w:t>
            </w:r>
            <w:r w:rsidRPr="008B63BF">
              <w:rPr>
                <w:rFonts w:ascii="Arial" w:hAnsi="Arial" w:cs="Arial" w:hint="eastAsia"/>
                <w:sz w:val="16"/>
                <w:szCs w:val="16"/>
              </w:rPr>
              <w:t>ı</w:t>
            </w:r>
            <w:r w:rsidRPr="008B63BF">
              <w:rPr>
                <w:rFonts w:ascii="Arial" w:hAnsi="Arial" w:cs="Arial"/>
                <w:sz w:val="16"/>
                <w:szCs w:val="16"/>
              </w:rPr>
              <w:t>nda çal</w:t>
            </w:r>
            <w:r w:rsidRPr="008B63BF">
              <w:rPr>
                <w:rFonts w:ascii="Arial" w:hAnsi="Arial" w:cs="Arial" w:hint="eastAsia"/>
                <w:sz w:val="16"/>
                <w:szCs w:val="16"/>
              </w:rPr>
              <w:t>ış</w:t>
            </w:r>
            <w:r w:rsidRPr="008B63BF">
              <w:rPr>
                <w:rFonts w:ascii="Arial" w:hAnsi="Arial" w:cs="Arial"/>
                <w:sz w:val="16"/>
                <w:szCs w:val="16"/>
              </w:rPr>
              <w:t>ılmakta (</w:t>
            </w:r>
            <w:proofErr w:type="spellStart"/>
            <w:r w:rsidRPr="008B63BF">
              <w:rPr>
                <w:rFonts w:ascii="Arial" w:hAnsi="Arial" w:cs="Arial"/>
                <w:sz w:val="16"/>
                <w:szCs w:val="16"/>
              </w:rPr>
              <w:t>örn</w:t>
            </w:r>
            <w:proofErr w:type="spellEnd"/>
            <w:r w:rsidRPr="008B63BF">
              <w:rPr>
                <w:rFonts w:ascii="Arial" w:hAnsi="Arial" w:cs="Arial"/>
                <w:sz w:val="16"/>
                <w:szCs w:val="16"/>
              </w:rPr>
              <w:t>; sa</w:t>
            </w:r>
            <w:r w:rsidRPr="008B63BF">
              <w:rPr>
                <w:rFonts w:ascii="Arial" w:hAnsi="Arial" w:cs="Arial" w:hint="eastAsia"/>
                <w:sz w:val="16"/>
                <w:szCs w:val="16"/>
              </w:rPr>
              <w:t>ğ</w:t>
            </w:r>
            <w:r w:rsidRPr="008B63BF">
              <w:rPr>
                <w:rFonts w:ascii="Arial" w:hAnsi="Arial" w:cs="Arial"/>
                <w:sz w:val="16"/>
                <w:szCs w:val="16"/>
              </w:rPr>
              <w:t>l</w:t>
            </w:r>
            <w:r w:rsidRPr="008B63BF">
              <w:rPr>
                <w:rFonts w:ascii="Arial" w:hAnsi="Arial" w:cs="Arial" w:hint="eastAsia"/>
                <w:sz w:val="16"/>
                <w:szCs w:val="16"/>
              </w:rPr>
              <w:t>ı</w:t>
            </w:r>
            <w:r w:rsidRPr="008B63BF">
              <w:rPr>
                <w:rFonts w:ascii="Arial" w:hAnsi="Arial" w:cs="Arial"/>
                <w:sz w:val="16"/>
                <w:szCs w:val="16"/>
              </w:rPr>
              <w:t>k, güvenlik, ekonomi, ülke imaj</w:t>
            </w:r>
            <w:r w:rsidRPr="008B63BF">
              <w:rPr>
                <w:rFonts w:ascii="Arial" w:hAnsi="Arial" w:cs="Arial" w:hint="eastAsia"/>
                <w:sz w:val="16"/>
                <w:szCs w:val="16"/>
              </w:rPr>
              <w:t>ı</w:t>
            </w:r>
            <w:r w:rsidRPr="008B63BF">
              <w:rPr>
                <w:rFonts w:ascii="Arial" w:hAnsi="Arial" w:cs="Arial"/>
                <w:sz w:val="16"/>
                <w:szCs w:val="16"/>
              </w:rPr>
              <w:t xml:space="preserve"> ve devletin i</w:t>
            </w:r>
            <w:r w:rsidRPr="008B63BF">
              <w:rPr>
                <w:rFonts w:ascii="Arial" w:hAnsi="Arial" w:cs="Arial" w:hint="eastAsia"/>
                <w:sz w:val="16"/>
                <w:szCs w:val="16"/>
              </w:rPr>
              <w:t>ş</w:t>
            </w:r>
            <w:r w:rsidRPr="008B63BF">
              <w:rPr>
                <w:rFonts w:ascii="Arial" w:hAnsi="Arial" w:cs="Arial"/>
                <w:sz w:val="16"/>
                <w:szCs w:val="16"/>
              </w:rPr>
              <w:t>levsel kalmas</w:t>
            </w:r>
            <w:r w:rsidRPr="008B63BF">
              <w:rPr>
                <w:rFonts w:ascii="Arial" w:hAnsi="Arial" w:cs="Arial" w:hint="eastAsia"/>
                <w:sz w:val="16"/>
                <w:szCs w:val="16"/>
              </w:rPr>
              <w:t>ı</w:t>
            </w:r>
            <w:r w:rsidRPr="008B63BF">
              <w:rPr>
                <w:rFonts w:ascii="Arial" w:hAnsi="Arial" w:cs="Arial"/>
                <w:sz w:val="16"/>
                <w:szCs w:val="16"/>
              </w:rPr>
              <w:t>na gelebilecek risklere yol açacak kritik kamu hizmetleri)</w:t>
            </w:r>
          </w:p>
        </w:tc>
      </w:tr>
      <w:tr w:rsidR="004C520D" w:rsidRPr="00E608E0" w14:paraId="124F54B9" w14:textId="77777777" w:rsidTr="002C7450">
        <w:trPr>
          <w:trHeight w:val="228"/>
          <w:jc w:val="center"/>
        </w:trPr>
        <w:tc>
          <w:tcPr>
            <w:tcW w:w="1985" w:type="dxa"/>
          </w:tcPr>
          <w:p w14:paraId="53B2FD24" w14:textId="77777777" w:rsidR="004C520D" w:rsidRPr="008B63BF" w:rsidRDefault="004C520D" w:rsidP="00F5194A">
            <w:pPr>
              <w:pStyle w:val="TableParagraph"/>
              <w:kinsoku w:val="0"/>
              <w:overflowPunct w:val="0"/>
              <w:ind w:left="9"/>
              <w:jc w:val="center"/>
              <w:rPr>
                <w:sz w:val="18"/>
                <w:szCs w:val="14"/>
              </w:rPr>
            </w:pPr>
            <w:r w:rsidRPr="008B63BF">
              <w:rPr>
                <w:b/>
                <w:bCs/>
                <w:color w:val="221F1F"/>
                <w:sz w:val="18"/>
                <w:szCs w:val="14"/>
              </w:rPr>
              <w:t>C Faktörü</w:t>
            </w:r>
          </w:p>
        </w:tc>
        <w:tc>
          <w:tcPr>
            <w:tcW w:w="2836" w:type="dxa"/>
            <w:gridSpan w:val="2"/>
          </w:tcPr>
          <w:p w14:paraId="14A62B71" w14:textId="77777777" w:rsidR="004C520D" w:rsidRPr="008B63BF" w:rsidRDefault="004C520D" w:rsidP="008B63BF">
            <w:pPr>
              <w:pStyle w:val="TableParagraph"/>
              <w:kinsoku w:val="0"/>
              <w:overflowPunct w:val="0"/>
              <w:ind w:left="726"/>
              <w:jc w:val="center"/>
              <w:rPr>
                <w:b/>
                <w:bCs/>
                <w:color w:val="221F1F"/>
                <w:sz w:val="18"/>
                <w:szCs w:val="14"/>
              </w:rPr>
            </w:pPr>
            <w:r w:rsidRPr="008B63BF">
              <w:rPr>
                <w:b/>
                <w:bCs/>
                <w:color w:val="221F1F"/>
                <w:sz w:val="18"/>
                <w:szCs w:val="14"/>
              </w:rPr>
              <w:t xml:space="preserve">1 </w:t>
            </w:r>
            <w:r w:rsidRPr="008B63BF">
              <w:rPr>
                <w:rFonts w:ascii="Arial" w:eastAsia="GulimChe" w:hAnsi="Arial" w:cs="Arial"/>
                <w:b/>
                <w:bCs/>
                <w:sz w:val="18"/>
                <w:szCs w:val="14"/>
              </w:rPr>
              <w:fldChar w:fldCharType="begin">
                <w:ffData>
                  <w:name w:val="Check23"/>
                  <w:enabled/>
                  <w:calcOnExit w:val="0"/>
                  <w:checkBox>
                    <w:size w:val="20"/>
                    <w:default w:val="0"/>
                  </w:checkBox>
                </w:ffData>
              </w:fldChar>
            </w:r>
            <w:r w:rsidRPr="008B63BF">
              <w:rPr>
                <w:rFonts w:ascii="Arial" w:eastAsia="GulimChe" w:hAnsi="Arial" w:cs="Arial"/>
                <w:b/>
                <w:bCs/>
                <w:sz w:val="18"/>
                <w:szCs w:val="14"/>
              </w:rPr>
              <w:instrText xml:space="preserve"> FORMCHECKBOX </w:instrText>
            </w:r>
            <w:r w:rsidRPr="008B63BF">
              <w:rPr>
                <w:rFonts w:ascii="Arial" w:eastAsia="GulimChe" w:hAnsi="Arial" w:cs="Arial"/>
                <w:b/>
                <w:bCs/>
                <w:sz w:val="18"/>
                <w:szCs w:val="14"/>
              </w:rPr>
            </w:r>
            <w:r w:rsidRPr="008B63BF">
              <w:rPr>
                <w:rFonts w:ascii="Arial" w:eastAsia="GulimChe" w:hAnsi="Arial" w:cs="Arial"/>
                <w:b/>
                <w:bCs/>
                <w:sz w:val="18"/>
                <w:szCs w:val="14"/>
              </w:rPr>
              <w:fldChar w:fldCharType="separate"/>
            </w:r>
            <w:r w:rsidRPr="008B63BF">
              <w:rPr>
                <w:rFonts w:ascii="Arial" w:eastAsia="GulimChe" w:hAnsi="Arial" w:cs="Arial"/>
                <w:b/>
                <w:bCs/>
                <w:sz w:val="18"/>
                <w:szCs w:val="14"/>
              </w:rPr>
              <w:fldChar w:fldCharType="end"/>
            </w:r>
          </w:p>
        </w:tc>
        <w:tc>
          <w:tcPr>
            <w:tcW w:w="2693" w:type="dxa"/>
            <w:gridSpan w:val="3"/>
          </w:tcPr>
          <w:p w14:paraId="45DD4DF7" w14:textId="77777777" w:rsidR="004C520D" w:rsidRPr="008B63BF" w:rsidRDefault="004C520D" w:rsidP="008B63BF">
            <w:pPr>
              <w:pStyle w:val="TableParagraph"/>
              <w:tabs>
                <w:tab w:val="left" w:pos="31"/>
              </w:tabs>
              <w:kinsoku w:val="0"/>
              <w:overflowPunct w:val="0"/>
              <w:ind w:left="173" w:right="315" w:hanging="173"/>
              <w:jc w:val="center"/>
              <w:rPr>
                <w:b/>
                <w:bCs/>
                <w:color w:val="221F1F"/>
                <w:sz w:val="18"/>
                <w:szCs w:val="14"/>
              </w:rPr>
            </w:pPr>
            <w:r w:rsidRPr="008B63BF">
              <w:rPr>
                <w:b/>
                <w:bCs/>
                <w:color w:val="221F1F"/>
                <w:sz w:val="18"/>
                <w:szCs w:val="14"/>
              </w:rPr>
              <w:t xml:space="preserve">            2  </w:t>
            </w:r>
            <w:r w:rsidRPr="008B63BF">
              <w:rPr>
                <w:rFonts w:ascii="Arial" w:eastAsia="GulimChe" w:hAnsi="Arial" w:cs="Arial"/>
                <w:b/>
                <w:bCs/>
                <w:sz w:val="18"/>
                <w:szCs w:val="14"/>
              </w:rPr>
              <w:fldChar w:fldCharType="begin">
                <w:ffData>
                  <w:name w:val="Check23"/>
                  <w:enabled/>
                  <w:calcOnExit w:val="0"/>
                  <w:checkBox>
                    <w:size w:val="20"/>
                    <w:default w:val="0"/>
                  </w:checkBox>
                </w:ffData>
              </w:fldChar>
            </w:r>
            <w:r w:rsidRPr="008B63BF">
              <w:rPr>
                <w:rFonts w:ascii="Arial" w:eastAsia="GulimChe" w:hAnsi="Arial" w:cs="Arial"/>
                <w:b/>
                <w:bCs/>
                <w:sz w:val="18"/>
                <w:szCs w:val="14"/>
              </w:rPr>
              <w:instrText xml:space="preserve"> FORMCHECKBOX </w:instrText>
            </w:r>
            <w:r w:rsidRPr="008B63BF">
              <w:rPr>
                <w:rFonts w:ascii="Arial" w:eastAsia="GulimChe" w:hAnsi="Arial" w:cs="Arial"/>
                <w:b/>
                <w:bCs/>
                <w:sz w:val="18"/>
                <w:szCs w:val="14"/>
              </w:rPr>
            </w:r>
            <w:r w:rsidRPr="008B63BF">
              <w:rPr>
                <w:rFonts w:ascii="Arial" w:eastAsia="GulimChe" w:hAnsi="Arial" w:cs="Arial"/>
                <w:b/>
                <w:bCs/>
                <w:sz w:val="18"/>
                <w:szCs w:val="14"/>
              </w:rPr>
              <w:fldChar w:fldCharType="separate"/>
            </w:r>
            <w:r w:rsidRPr="008B63BF">
              <w:rPr>
                <w:rFonts w:ascii="Arial" w:eastAsia="GulimChe" w:hAnsi="Arial" w:cs="Arial"/>
                <w:b/>
                <w:bCs/>
                <w:sz w:val="18"/>
                <w:szCs w:val="14"/>
              </w:rPr>
              <w:fldChar w:fldCharType="end"/>
            </w:r>
          </w:p>
        </w:tc>
        <w:tc>
          <w:tcPr>
            <w:tcW w:w="2976" w:type="dxa"/>
            <w:gridSpan w:val="2"/>
          </w:tcPr>
          <w:p w14:paraId="5604D43F" w14:textId="77777777" w:rsidR="004C520D" w:rsidRPr="008B63BF" w:rsidRDefault="004C520D" w:rsidP="008B63BF">
            <w:pPr>
              <w:pStyle w:val="TableParagraph"/>
              <w:tabs>
                <w:tab w:val="left" w:pos="176"/>
              </w:tabs>
              <w:kinsoku w:val="0"/>
              <w:overflowPunct w:val="0"/>
              <w:ind w:left="176" w:hanging="176"/>
              <w:jc w:val="center"/>
              <w:rPr>
                <w:b/>
                <w:bCs/>
                <w:color w:val="221F1F"/>
                <w:sz w:val="18"/>
                <w:szCs w:val="14"/>
              </w:rPr>
            </w:pPr>
            <w:r w:rsidRPr="008B63BF">
              <w:rPr>
                <w:b/>
                <w:bCs/>
                <w:color w:val="221F1F"/>
                <w:sz w:val="18"/>
                <w:szCs w:val="14"/>
              </w:rPr>
              <w:t xml:space="preserve">          3  </w:t>
            </w:r>
            <w:r w:rsidRPr="008B63BF">
              <w:rPr>
                <w:rFonts w:ascii="Arial" w:eastAsia="GulimChe" w:hAnsi="Arial" w:cs="Arial"/>
                <w:b/>
                <w:bCs/>
                <w:sz w:val="18"/>
                <w:szCs w:val="14"/>
              </w:rPr>
              <w:fldChar w:fldCharType="begin">
                <w:ffData>
                  <w:name w:val="Check23"/>
                  <w:enabled/>
                  <w:calcOnExit w:val="0"/>
                  <w:checkBox>
                    <w:size w:val="20"/>
                    <w:default w:val="0"/>
                  </w:checkBox>
                </w:ffData>
              </w:fldChar>
            </w:r>
            <w:r w:rsidRPr="008B63BF">
              <w:rPr>
                <w:rFonts w:ascii="Arial" w:eastAsia="GulimChe" w:hAnsi="Arial" w:cs="Arial"/>
                <w:b/>
                <w:bCs/>
                <w:sz w:val="18"/>
                <w:szCs w:val="14"/>
              </w:rPr>
              <w:instrText xml:space="preserve"> FORMCHECKBOX </w:instrText>
            </w:r>
            <w:r w:rsidRPr="008B63BF">
              <w:rPr>
                <w:rFonts w:ascii="Arial" w:eastAsia="GulimChe" w:hAnsi="Arial" w:cs="Arial"/>
                <w:b/>
                <w:bCs/>
                <w:sz w:val="18"/>
                <w:szCs w:val="14"/>
              </w:rPr>
            </w:r>
            <w:r w:rsidRPr="008B63BF">
              <w:rPr>
                <w:rFonts w:ascii="Arial" w:eastAsia="GulimChe" w:hAnsi="Arial" w:cs="Arial"/>
                <w:b/>
                <w:bCs/>
                <w:sz w:val="18"/>
                <w:szCs w:val="14"/>
              </w:rPr>
              <w:fldChar w:fldCharType="separate"/>
            </w:r>
            <w:r w:rsidRPr="008B63BF">
              <w:rPr>
                <w:rFonts w:ascii="Arial" w:eastAsia="GulimChe" w:hAnsi="Arial" w:cs="Arial"/>
                <w:b/>
                <w:bCs/>
                <w:sz w:val="18"/>
                <w:szCs w:val="14"/>
              </w:rPr>
              <w:fldChar w:fldCharType="end"/>
            </w:r>
          </w:p>
        </w:tc>
      </w:tr>
      <w:tr w:rsidR="004C520D" w:rsidRPr="005F6413" w14:paraId="69A25D13" w14:textId="77777777" w:rsidTr="00645009">
        <w:trPr>
          <w:trHeight w:val="1976"/>
          <w:jc w:val="center"/>
        </w:trPr>
        <w:tc>
          <w:tcPr>
            <w:tcW w:w="1985" w:type="dxa"/>
          </w:tcPr>
          <w:p w14:paraId="0871FCE6" w14:textId="77777777" w:rsidR="004C520D" w:rsidRPr="008B63BF" w:rsidRDefault="004C520D" w:rsidP="00F5194A">
            <w:pPr>
              <w:pStyle w:val="TableParagraph"/>
              <w:kinsoku w:val="0"/>
              <w:overflowPunct w:val="0"/>
              <w:spacing w:line="187" w:lineRule="exact"/>
              <w:rPr>
                <w:sz w:val="16"/>
                <w:szCs w:val="16"/>
              </w:rPr>
            </w:pPr>
            <w:r w:rsidRPr="008B63BF">
              <w:rPr>
                <w:b/>
                <w:sz w:val="16"/>
                <w:szCs w:val="16"/>
              </w:rPr>
              <w:t>D</w:t>
            </w:r>
            <w:r w:rsidRPr="008B63BF">
              <w:rPr>
                <w:sz w:val="16"/>
                <w:szCs w:val="16"/>
              </w:rPr>
              <w:t>aha önceden ispat</w:t>
            </w:r>
          </w:p>
          <w:p w14:paraId="17FFC62B" w14:textId="77777777" w:rsidR="004C520D" w:rsidRPr="008B63BF" w:rsidRDefault="004C520D" w:rsidP="00F5194A">
            <w:pPr>
              <w:pStyle w:val="TableParagraph"/>
              <w:kinsoku w:val="0"/>
              <w:overflowPunct w:val="0"/>
              <w:spacing w:before="15"/>
              <w:ind w:left="9" w:right="-110"/>
              <w:rPr>
                <w:sz w:val="16"/>
                <w:szCs w:val="16"/>
              </w:rPr>
            </w:pPr>
            <w:proofErr w:type="gramStart"/>
            <w:r w:rsidRPr="008B63BF">
              <w:rPr>
                <w:sz w:val="16"/>
                <w:szCs w:val="16"/>
              </w:rPr>
              <w:t>edilmiş</w:t>
            </w:r>
            <w:proofErr w:type="gramEnd"/>
            <w:r w:rsidRPr="008B63BF">
              <w:rPr>
                <w:sz w:val="16"/>
                <w:szCs w:val="16"/>
              </w:rPr>
              <w:t xml:space="preserve"> BGYS performansı</w:t>
            </w:r>
          </w:p>
        </w:tc>
        <w:tc>
          <w:tcPr>
            <w:tcW w:w="2836" w:type="dxa"/>
            <w:gridSpan w:val="2"/>
          </w:tcPr>
          <w:p w14:paraId="4A622574" w14:textId="77777777" w:rsidR="004C520D" w:rsidRPr="008B63BF" w:rsidRDefault="004C520D" w:rsidP="004C520D">
            <w:pPr>
              <w:pStyle w:val="TableParagraph"/>
              <w:numPr>
                <w:ilvl w:val="0"/>
                <w:numId w:val="11"/>
              </w:numPr>
              <w:tabs>
                <w:tab w:val="left" w:pos="259"/>
              </w:tabs>
              <w:kinsoku w:val="0"/>
              <w:overflowPunct w:val="0"/>
              <w:spacing w:line="196" w:lineRule="exact"/>
              <w:rPr>
                <w:rFonts w:ascii="Arial" w:hAnsi="Arial" w:cs="Arial"/>
                <w:sz w:val="16"/>
                <w:szCs w:val="16"/>
              </w:rPr>
            </w:pPr>
            <w:r w:rsidRPr="008B63BF">
              <w:rPr>
                <w:rFonts w:ascii="Arial" w:hAnsi="Arial" w:cs="Arial"/>
                <w:sz w:val="16"/>
                <w:szCs w:val="16"/>
              </w:rPr>
              <w:t>Yeni</w:t>
            </w:r>
            <w:r w:rsidRPr="008B63BF">
              <w:rPr>
                <w:rFonts w:ascii="Arial" w:hAnsi="Arial" w:cs="Arial"/>
                <w:spacing w:val="-2"/>
                <w:sz w:val="16"/>
                <w:szCs w:val="16"/>
              </w:rPr>
              <w:t xml:space="preserve"> </w:t>
            </w:r>
            <w:r w:rsidRPr="008B63BF">
              <w:rPr>
                <w:rFonts w:ascii="Arial" w:hAnsi="Arial" w:cs="Arial"/>
                <w:sz w:val="16"/>
                <w:szCs w:val="16"/>
              </w:rPr>
              <w:t>belgelendirilmiş</w:t>
            </w:r>
          </w:p>
          <w:p w14:paraId="3243B812" w14:textId="77777777" w:rsidR="004C520D" w:rsidRPr="008B63BF" w:rsidRDefault="004C520D" w:rsidP="004C520D">
            <w:pPr>
              <w:pStyle w:val="TableParagraph"/>
              <w:numPr>
                <w:ilvl w:val="0"/>
                <w:numId w:val="11"/>
              </w:numPr>
              <w:tabs>
                <w:tab w:val="left" w:pos="259"/>
              </w:tabs>
              <w:kinsoku w:val="0"/>
              <w:overflowPunct w:val="0"/>
              <w:spacing w:before="14" w:line="259" w:lineRule="auto"/>
              <w:ind w:right="-249"/>
              <w:rPr>
                <w:rFonts w:ascii="Arial" w:hAnsi="Arial" w:cs="Arial"/>
                <w:sz w:val="16"/>
                <w:szCs w:val="16"/>
              </w:rPr>
            </w:pPr>
            <w:proofErr w:type="gramStart"/>
            <w:r w:rsidRPr="008B63BF">
              <w:rPr>
                <w:rFonts w:ascii="Arial" w:hAnsi="Arial" w:cs="Arial"/>
                <w:sz w:val="16"/>
                <w:szCs w:val="16"/>
              </w:rPr>
              <w:t>Dokümante edilmiş</w:t>
            </w:r>
            <w:proofErr w:type="gramEnd"/>
            <w:r w:rsidRPr="008B63BF">
              <w:rPr>
                <w:rFonts w:ascii="Arial" w:hAnsi="Arial" w:cs="Arial"/>
                <w:sz w:val="16"/>
                <w:szCs w:val="16"/>
              </w:rPr>
              <w:t xml:space="preserve"> iç tetkikleri, </w:t>
            </w:r>
            <w:proofErr w:type="spellStart"/>
            <w:r w:rsidRPr="008B63BF">
              <w:rPr>
                <w:rFonts w:ascii="Arial" w:hAnsi="Arial" w:cs="Arial"/>
                <w:sz w:val="16"/>
                <w:szCs w:val="16"/>
              </w:rPr>
              <w:t>Y.g.g</w:t>
            </w:r>
            <w:proofErr w:type="spellEnd"/>
            <w:r w:rsidRPr="008B63BF">
              <w:rPr>
                <w:rFonts w:ascii="Arial" w:hAnsi="Arial" w:cs="Arial"/>
                <w:sz w:val="16"/>
                <w:szCs w:val="16"/>
              </w:rPr>
              <w:t xml:space="preserve"> ve etkili sürekli iyileştirme</w:t>
            </w:r>
            <w:r w:rsidRPr="008B63BF">
              <w:rPr>
                <w:rFonts w:ascii="Arial" w:hAnsi="Arial" w:cs="Arial"/>
                <w:spacing w:val="-16"/>
                <w:sz w:val="16"/>
                <w:szCs w:val="16"/>
              </w:rPr>
              <w:t xml:space="preserve"> </w:t>
            </w:r>
            <w:r w:rsidRPr="008B63BF">
              <w:rPr>
                <w:rFonts w:ascii="Arial" w:hAnsi="Arial" w:cs="Arial"/>
                <w:sz w:val="16"/>
                <w:szCs w:val="16"/>
              </w:rPr>
              <w:t xml:space="preserve">sistemini belgelendirmedi ancak </w:t>
            </w:r>
            <w:proofErr w:type="spellStart"/>
            <w:r w:rsidRPr="008B63BF">
              <w:rPr>
                <w:rFonts w:ascii="Arial" w:hAnsi="Arial" w:cs="Arial"/>
                <w:sz w:val="16"/>
                <w:szCs w:val="16"/>
              </w:rPr>
              <w:t>BGYS'nin</w:t>
            </w:r>
            <w:proofErr w:type="spellEnd"/>
            <w:r w:rsidRPr="008B63BF">
              <w:rPr>
                <w:rFonts w:ascii="Arial" w:hAnsi="Arial" w:cs="Arial"/>
                <w:sz w:val="16"/>
                <w:szCs w:val="16"/>
              </w:rPr>
              <w:t xml:space="preserve"> birçok tetkik ve gelişim döngüsünde uygulanıyor</w:t>
            </w:r>
            <w:r w:rsidRPr="008B63BF">
              <w:rPr>
                <w:rFonts w:ascii="Arial" w:hAnsi="Arial" w:cs="Arial"/>
                <w:spacing w:val="-8"/>
                <w:sz w:val="16"/>
                <w:szCs w:val="16"/>
              </w:rPr>
              <w:t xml:space="preserve"> </w:t>
            </w:r>
            <w:r w:rsidRPr="008B63BF">
              <w:rPr>
                <w:rFonts w:ascii="Arial" w:hAnsi="Arial" w:cs="Arial"/>
                <w:sz w:val="16"/>
                <w:szCs w:val="16"/>
              </w:rPr>
              <w:t>olması</w:t>
            </w:r>
          </w:p>
        </w:tc>
        <w:tc>
          <w:tcPr>
            <w:tcW w:w="2693" w:type="dxa"/>
            <w:gridSpan w:val="3"/>
          </w:tcPr>
          <w:p w14:paraId="6AF957B7" w14:textId="77777777" w:rsidR="004C520D" w:rsidRPr="008B63BF" w:rsidRDefault="004C520D" w:rsidP="004C520D">
            <w:pPr>
              <w:pStyle w:val="TableParagraph"/>
              <w:numPr>
                <w:ilvl w:val="0"/>
                <w:numId w:val="10"/>
              </w:numPr>
              <w:tabs>
                <w:tab w:val="left" w:pos="31"/>
              </w:tabs>
              <w:kinsoku w:val="0"/>
              <w:overflowPunct w:val="0"/>
              <w:spacing w:line="196" w:lineRule="exact"/>
              <w:ind w:left="173" w:hanging="173"/>
              <w:rPr>
                <w:rFonts w:ascii="Arial" w:hAnsi="Arial" w:cs="Arial"/>
                <w:sz w:val="16"/>
                <w:szCs w:val="16"/>
              </w:rPr>
            </w:pPr>
            <w:r w:rsidRPr="008B63BF">
              <w:rPr>
                <w:rFonts w:ascii="Arial" w:hAnsi="Arial" w:cs="Arial"/>
                <w:sz w:val="16"/>
                <w:szCs w:val="16"/>
              </w:rPr>
              <w:t>Son gözetim</w:t>
            </w:r>
            <w:r w:rsidRPr="008B63BF">
              <w:rPr>
                <w:rFonts w:ascii="Arial" w:hAnsi="Arial" w:cs="Arial"/>
                <w:spacing w:val="-1"/>
                <w:sz w:val="16"/>
                <w:szCs w:val="16"/>
              </w:rPr>
              <w:t xml:space="preserve"> </w:t>
            </w:r>
            <w:r w:rsidRPr="008B63BF">
              <w:rPr>
                <w:rFonts w:ascii="Arial" w:hAnsi="Arial" w:cs="Arial"/>
                <w:sz w:val="16"/>
                <w:szCs w:val="16"/>
              </w:rPr>
              <w:t>tetkiki</w:t>
            </w:r>
          </w:p>
          <w:p w14:paraId="7AA6E4C3" w14:textId="77777777" w:rsidR="004C520D" w:rsidRPr="008B63BF" w:rsidRDefault="004C520D" w:rsidP="004C520D">
            <w:pPr>
              <w:pStyle w:val="TableParagraph"/>
              <w:numPr>
                <w:ilvl w:val="0"/>
                <w:numId w:val="10"/>
              </w:numPr>
              <w:tabs>
                <w:tab w:val="left" w:pos="31"/>
              </w:tabs>
              <w:kinsoku w:val="0"/>
              <w:overflowPunct w:val="0"/>
              <w:spacing w:before="14" w:line="259" w:lineRule="auto"/>
              <w:ind w:left="173" w:right="101" w:hanging="173"/>
              <w:rPr>
                <w:rFonts w:ascii="Arial" w:hAnsi="Arial" w:cs="Arial"/>
                <w:sz w:val="16"/>
                <w:szCs w:val="16"/>
              </w:rPr>
            </w:pPr>
            <w:r w:rsidRPr="008B63BF">
              <w:rPr>
                <w:rFonts w:ascii="Arial" w:hAnsi="Arial" w:cs="Arial"/>
                <w:sz w:val="16"/>
                <w:szCs w:val="16"/>
              </w:rPr>
              <w:t>Belgelendirilmemiş ama kısmen uygulanmakta olan BGYS: Bazı yönetim sistemi araçları</w:t>
            </w:r>
            <w:r w:rsidRPr="008B63BF">
              <w:rPr>
                <w:rFonts w:ascii="Arial" w:hAnsi="Arial" w:cs="Arial"/>
                <w:spacing w:val="-9"/>
                <w:sz w:val="16"/>
                <w:szCs w:val="16"/>
              </w:rPr>
              <w:t xml:space="preserve"> </w:t>
            </w:r>
            <w:r w:rsidRPr="008B63BF">
              <w:rPr>
                <w:rFonts w:ascii="Arial" w:hAnsi="Arial" w:cs="Arial"/>
                <w:sz w:val="16"/>
                <w:szCs w:val="16"/>
              </w:rPr>
              <w:t>mevcut</w:t>
            </w:r>
          </w:p>
          <w:p w14:paraId="6FA31296" w14:textId="77777777" w:rsidR="004C520D" w:rsidRPr="008B63BF" w:rsidRDefault="004C520D" w:rsidP="00F5194A">
            <w:pPr>
              <w:pStyle w:val="TableParagraph"/>
              <w:tabs>
                <w:tab w:val="left" w:pos="31"/>
              </w:tabs>
              <w:kinsoku w:val="0"/>
              <w:overflowPunct w:val="0"/>
              <w:spacing w:line="259" w:lineRule="auto"/>
              <w:ind w:left="173" w:right="37"/>
              <w:rPr>
                <w:rFonts w:ascii="Arial" w:hAnsi="Arial" w:cs="Arial"/>
                <w:sz w:val="16"/>
                <w:szCs w:val="16"/>
              </w:rPr>
            </w:pPr>
            <w:proofErr w:type="gramStart"/>
            <w:r w:rsidRPr="008B63BF">
              <w:rPr>
                <w:rFonts w:ascii="Arial" w:hAnsi="Arial" w:cs="Arial"/>
                <w:sz w:val="16"/>
                <w:szCs w:val="16"/>
              </w:rPr>
              <w:t>ve</w:t>
            </w:r>
            <w:proofErr w:type="gramEnd"/>
            <w:r w:rsidRPr="008B63BF">
              <w:rPr>
                <w:rFonts w:ascii="Arial" w:hAnsi="Arial" w:cs="Arial"/>
                <w:sz w:val="16"/>
                <w:szCs w:val="16"/>
              </w:rPr>
              <w:t xml:space="preserve"> uygulanmaktadır; bazı sürekli iyileştirme süreçleri yürürlükte ancak kısmen </w:t>
            </w:r>
            <w:proofErr w:type="gramStart"/>
            <w:r w:rsidRPr="008B63BF">
              <w:rPr>
                <w:rFonts w:ascii="Arial" w:hAnsi="Arial" w:cs="Arial"/>
                <w:sz w:val="16"/>
                <w:szCs w:val="16"/>
              </w:rPr>
              <w:t>dokümante edilmiştir</w:t>
            </w:r>
            <w:proofErr w:type="gramEnd"/>
            <w:r w:rsidRPr="008B63BF">
              <w:rPr>
                <w:rFonts w:ascii="Arial" w:hAnsi="Arial" w:cs="Arial"/>
                <w:sz w:val="16"/>
                <w:szCs w:val="16"/>
              </w:rPr>
              <w:t>.</w:t>
            </w:r>
          </w:p>
        </w:tc>
        <w:tc>
          <w:tcPr>
            <w:tcW w:w="2976" w:type="dxa"/>
            <w:gridSpan w:val="2"/>
          </w:tcPr>
          <w:p w14:paraId="5E0CE72C" w14:textId="77777777" w:rsidR="004C520D" w:rsidRPr="008B63BF" w:rsidRDefault="004C520D" w:rsidP="004C520D">
            <w:pPr>
              <w:pStyle w:val="TableParagraph"/>
              <w:numPr>
                <w:ilvl w:val="0"/>
                <w:numId w:val="9"/>
              </w:numPr>
              <w:tabs>
                <w:tab w:val="left" w:pos="176"/>
              </w:tabs>
              <w:kinsoku w:val="0"/>
              <w:overflowPunct w:val="0"/>
              <w:spacing w:line="256" w:lineRule="auto"/>
              <w:ind w:left="176" w:right="5" w:hanging="176"/>
              <w:rPr>
                <w:rFonts w:ascii="Arial" w:hAnsi="Arial" w:cs="Arial"/>
                <w:sz w:val="16"/>
                <w:szCs w:val="16"/>
              </w:rPr>
            </w:pPr>
            <w:r w:rsidRPr="008B63BF">
              <w:rPr>
                <w:rFonts w:ascii="Arial" w:hAnsi="Arial" w:cs="Arial"/>
                <w:sz w:val="16"/>
                <w:szCs w:val="16"/>
              </w:rPr>
              <w:t>Belgelendirilmemiş ve son</w:t>
            </w:r>
            <w:r w:rsidRPr="008B63BF">
              <w:rPr>
                <w:rFonts w:ascii="Arial" w:hAnsi="Arial" w:cs="Arial"/>
                <w:spacing w:val="-20"/>
                <w:sz w:val="16"/>
                <w:szCs w:val="16"/>
              </w:rPr>
              <w:t xml:space="preserve"> </w:t>
            </w:r>
            <w:r w:rsidRPr="008B63BF">
              <w:rPr>
                <w:rFonts w:ascii="Arial" w:hAnsi="Arial" w:cs="Arial"/>
                <w:sz w:val="16"/>
                <w:szCs w:val="16"/>
              </w:rPr>
              <w:t>tetkiki yapılmamış</w:t>
            </w:r>
          </w:p>
          <w:p w14:paraId="300D655E" w14:textId="77777777" w:rsidR="004C520D" w:rsidRPr="008B63BF" w:rsidRDefault="004C520D" w:rsidP="004C520D">
            <w:pPr>
              <w:pStyle w:val="TableParagraph"/>
              <w:numPr>
                <w:ilvl w:val="0"/>
                <w:numId w:val="9"/>
              </w:numPr>
              <w:tabs>
                <w:tab w:val="left" w:pos="176"/>
              </w:tabs>
              <w:kinsoku w:val="0"/>
              <w:overflowPunct w:val="0"/>
              <w:spacing w:before="3" w:line="256" w:lineRule="auto"/>
              <w:ind w:left="176" w:right="23" w:hanging="176"/>
              <w:rPr>
                <w:rFonts w:ascii="Arial" w:hAnsi="Arial" w:cs="Arial"/>
                <w:sz w:val="16"/>
                <w:szCs w:val="16"/>
              </w:rPr>
            </w:pPr>
            <w:r w:rsidRPr="008B63BF">
              <w:rPr>
                <w:rFonts w:ascii="Arial" w:hAnsi="Arial" w:cs="Arial"/>
                <w:sz w:val="16"/>
                <w:szCs w:val="16"/>
              </w:rPr>
              <w:t>BGYS yeni ve tam oturmamış</w:t>
            </w:r>
            <w:r w:rsidRPr="008B63BF">
              <w:rPr>
                <w:rFonts w:ascii="Arial" w:hAnsi="Arial" w:cs="Arial"/>
                <w:spacing w:val="-11"/>
                <w:sz w:val="16"/>
                <w:szCs w:val="16"/>
              </w:rPr>
              <w:t xml:space="preserve"> </w:t>
            </w:r>
            <w:r w:rsidRPr="008B63BF">
              <w:rPr>
                <w:rFonts w:ascii="Arial" w:hAnsi="Arial" w:cs="Arial"/>
                <w:sz w:val="16"/>
                <w:szCs w:val="16"/>
              </w:rPr>
              <w:t>(ör: yönetim sistemine özgü kontrol mekanizmalarının</w:t>
            </w:r>
            <w:r w:rsidRPr="008B63BF">
              <w:rPr>
                <w:rFonts w:ascii="Arial" w:hAnsi="Arial" w:cs="Arial"/>
                <w:spacing w:val="-2"/>
                <w:sz w:val="16"/>
                <w:szCs w:val="16"/>
              </w:rPr>
              <w:t xml:space="preserve"> </w:t>
            </w:r>
            <w:proofErr w:type="spellStart"/>
            <w:proofErr w:type="gramStart"/>
            <w:r w:rsidRPr="008B63BF">
              <w:rPr>
                <w:rFonts w:ascii="Arial" w:hAnsi="Arial" w:cs="Arial"/>
                <w:sz w:val="16"/>
                <w:szCs w:val="16"/>
              </w:rPr>
              <w:t>eksikliği,olgunlaşmamış</w:t>
            </w:r>
            <w:proofErr w:type="spellEnd"/>
            <w:proofErr w:type="gramEnd"/>
            <w:r w:rsidRPr="008B63BF">
              <w:rPr>
                <w:rFonts w:ascii="Arial" w:hAnsi="Arial" w:cs="Arial"/>
                <w:sz w:val="16"/>
                <w:szCs w:val="16"/>
              </w:rPr>
              <w:t xml:space="preserve"> sürekli</w:t>
            </w:r>
          </w:p>
          <w:p w14:paraId="0CF68D96" w14:textId="77777777" w:rsidR="004C520D" w:rsidRPr="008B63BF" w:rsidRDefault="004C520D" w:rsidP="00F5194A">
            <w:pPr>
              <w:pStyle w:val="TableParagraph"/>
              <w:tabs>
                <w:tab w:val="left" w:pos="176"/>
              </w:tabs>
              <w:kinsoku w:val="0"/>
              <w:overflowPunct w:val="0"/>
              <w:spacing w:before="3" w:line="200" w:lineRule="atLeast"/>
              <w:ind w:left="176" w:right="31"/>
              <w:rPr>
                <w:rFonts w:ascii="Arial" w:hAnsi="Arial" w:cs="Arial"/>
                <w:sz w:val="16"/>
                <w:szCs w:val="16"/>
              </w:rPr>
            </w:pPr>
            <w:proofErr w:type="gramStart"/>
            <w:r w:rsidRPr="008B63BF">
              <w:rPr>
                <w:rFonts w:ascii="Arial" w:hAnsi="Arial" w:cs="Arial"/>
                <w:sz w:val="16"/>
                <w:szCs w:val="16"/>
              </w:rPr>
              <w:t>iyileştirme</w:t>
            </w:r>
            <w:proofErr w:type="gramEnd"/>
            <w:r w:rsidRPr="008B63BF">
              <w:rPr>
                <w:rFonts w:ascii="Arial" w:hAnsi="Arial" w:cs="Arial"/>
                <w:sz w:val="16"/>
                <w:szCs w:val="16"/>
              </w:rPr>
              <w:t xml:space="preserve"> süreçleri, geçici süreç uygulaması)</w:t>
            </w:r>
          </w:p>
        </w:tc>
      </w:tr>
      <w:tr w:rsidR="004C520D" w:rsidRPr="00E608E0" w14:paraId="0C28E8F4" w14:textId="77777777" w:rsidTr="002C7450">
        <w:trPr>
          <w:trHeight w:val="169"/>
          <w:jc w:val="center"/>
        </w:trPr>
        <w:tc>
          <w:tcPr>
            <w:tcW w:w="1985" w:type="dxa"/>
          </w:tcPr>
          <w:p w14:paraId="14D99AD7" w14:textId="77777777" w:rsidR="004C520D" w:rsidRPr="008B63BF" w:rsidRDefault="004C520D" w:rsidP="00F5194A">
            <w:pPr>
              <w:pStyle w:val="TableParagraph"/>
              <w:kinsoku w:val="0"/>
              <w:overflowPunct w:val="0"/>
              <w:ind w:left="9"/>
              <w:jc w:val="center"/>
              <w:rPr>
                <w:sz w:val="18"/>
                <w:szCs w:val="14"/>
              </w:rPr>
            </w:pPr>
            <w:r w:rsidRPr="008B63BF">
              <w:rPr>
                <w:b/>
                <w:bCs/>
                <w:color w:val="221F1F"/>
                <w:sz w:val="18"/>
                <w:szCs w:val="14"/>
              </w:rPr>
              <w:t>D Faktörü</w:t>
            </w:r>
          </w:p>
        </w:tc>
        <w:tc>
          <w:tcPr>
            <w:tcW w:w="2836" w:type="dxa"/>
            <w:gridSpan w:val="2"/>
          </w:tcPr>
          <w:p w14:paraId="7B15E406" w14:textId="77777777" w:rsidR="004C520D" w:rsidRPr="008B63BF" w:rsidRDefault="004C520D" w:rsidP="008B63BF">
            <w:pPr>
              <w:pStyle w:val="TableParagraph"/>
              <w:kinsoku w:val="0"/>
              <w:overflowPunct w:val="0"/>
              <w:ind w:left="726"/>
              <w:rPr>
                <w:b/>
                <w:bCs/>
                <w:color w:val="221F1F"/>
                <w:sz w:val="18"/>
                <w:szCs w:val="14"/>
              </w:rPr>
            </w:pPr>
            <w:r w:rsidRPr="008B63BF">
              <w:rPr>
                <w:b/>
                <w:bCs/>
                <w:color w:val="221F1F"/>
                <w:sz w:val="18"/>
                <w:szCs w:val="14"/>
              </w:rPr>
              <w:t xml:space="preserve">             1  </w:t>
            </w:r>
            <w:r w:rsidRPr="008B63BF">
              <w:rPr>
                <w:rFonts w:ascii="Arial" w:eastAsia="GulimChe" w:hAnsi="Arial" w:cs="Arial"/>
                <w:b/>
                <w:bCs/>
                <w:sz w:val="18"/>
                <w:szCs w:val="14"/>
              </w:rPr>
              <w:fldChar w:fldCharType="begin">
                <w:ffData>
                  <w:name w:val="Check23"/>
                  <w:enabled/>
                  <w:calcOnExit w:val="0"/>
                  <w:checkBox>
                    <w:size w:val="20"/>
                    <w:default w:val="0"/>
                  </w:checkBox>
                </w:ffData>
              </w:fldChar>
            </w:r>
            <w:r w:rsidRPr="008B63BF">
              <w:rPr>
                <w:rFonts w:ascii="Arial" w:eastAsia="GulimChe" w:hAnsi="Arial" w:cs="Arial"/>
                <w:b/>
                <w:bCs/>
                <w:sz w:val="18"/>
                <w:szCs w:val="14"/>
              </w:rPr>
              <w:instrText xml:space="preserve"> FORMCHECKBOX </w:instrText>
            </w:r>
            <w:r w:rsidRPr="008B63BF">
              <w:rPr>
                <w:rFonts w:ascii="Arial" w:eastAsia="GulimChe" w:hAnsi="Arial" w:cs="Arial"/>
                <w:b/>
                <w:bCs/>
                <w:sz w:val="18"/>
                <w:szCs w:val="14"/>
              </w:rPr>
            </w:r>
            <w:r w:rsidRPr="008B63BF">
              <w:rPr>
                <w:rFonts w:ascii="Arial" w:eastAsia="GulimChe" w:hAnsi="Arial" w:cs="Arial"/>
                <w:b/>
                <w:bCs/>
                <w:sz w:val="18"/>
                <w:szCs w:val="14"/>
              </w:rPr>
              <w:fldChar w:fldCharType="separate"/>
            </w:r>
            <w:r w:rsidRPr="008B63BF">
              <w:rPr>
                <w:rFonts w:ascii="Arial" w:eastAsia="GulimChe" w:hAnsi="Arial" w:cs="Arial"/>
                <w:b/>
                <w:bCs/>
                <w:sz w:val="18"/>
                <w:szCs w:val="14"/>
              </w:rPr>
              <w:fldChar w:fldCharType="end"/>
            </w:r>
          </w:p>
        </w:tc>
        <w:tc>
          <w:tcPr>
            <w:tcW w:w="2693" w:type="dxa"/>
            <w:gridSpan w:val="3"/>
          </w:tcPr>
          <w:p w14:paraId="11D9A3AF" w14:textId="77777777" w:rsidR="004C520D" w:rsidRPr="008B63BF" w:rsidRDefault="004C520D" w:rsidP="008B63BF">
            <w:pPr>
              <w:pStyle w:val="TableParagraph"/>
              <w:tabs>
                <w:tab w:val="left" w:pos="31"/>
              </w:tabs>
              <w:kinsoku w:val="0"/>
              <w:overflowPunct w:val="0"/>
              <w:ind w:left="173" w:right="315" w:hanging="173"/>
              <w:jc w:val="center"/>
              <w:rPr>
                <w:b/>
                <w:bCs/>
                <w:color w:val="221F1F"/>
                <w:sz w:val="18"/>
                <w:szCs w:val="14"/>
              </w:rPr>
            </w:pPr>
            <w:r w:rsidRPr="008B63BF">
              <w:rPr>
                <w:b/>
                <w:bCs/>
                <w:color w:val="221F1F"/>
                <w:sz w:val="18"/>
                <w:szCs w:val="14"/>
              </w:rPr>
              <w:t xml:space="preserve">           2  </w:t>
            </w:r>
            <w:r w:rsidRPr="008B63BF">
              <w:rPr>
                <w:rFonts w:ascii="Arial" w:eastAsia="GulimChe" w:hAnsi="Arial" w:cs="Arial"/>
                <w:b/>
                <w:bCs/>
                <w:sz w:val="18"/>
                <w:szCs w:val="14"/>
              </w:rPr>
              <w:fldChar w:fldCharType="begin">
                <w:ffData>
                  <w:name w:val="Check23"/>
                  <w:enabled/>
                  <w:calcOnExit w:val="0"/>
                  <w:checkBox>
                    <w:size w:val="20"/>
                    <w:default w:val="0"/>
                  </w:checkBox>
                </w:ffData>
              </w:fldChar>
            </w:r>
            <w:r w:rsidRPr="008B63BF">
              <w:rPr>
                <w:rFonts w:ascii="Arial" w:eastAsia="GulimChe" w:hAnsi="Arial" w:cs="Arial"/>
                <w:b/>
                <w:bCs/>
                <w:sz w:val="18"/>
                <w:szCs w:val="14"/>
              </w:rPr>
              <w:instrText xml:space="preserve"> FORMCHECKBOX </w:instrText>
            </w:r>
            <w:r w:rsidRPr="008B63BF">
              <w:rPr>
                <w:rFonts w:ascii="Arial" w:eastAsia="GulimChe" w:hAnsi="Arial" w:cs="Arial"/>
                <w:b/>
                <w:bCs/>
                <w:sz w:val="18"/>
                <w:szCs w:val="14"/>
              </w:rPr>
            </w:r>
            <w:r w:rsidRPr="008B63BF">
              <w:rPr>
                <w:rFonts w:ascii="Arial" w:eastAsia="GulimChe" w:hAnsi="Arial" w:cs="Arial"/>
                <w:b/>
                <w:bCs/>
                <w:sz w:val="18"/>
                <w:szCs w:val="14"/>
              </w:rPr>
              <w:fldChar w:fldCharType="separate"/>
            </w:r>
            <w:r w:rsidRPr="008B63BF">
              <w:rPr>
                <w:rFonts w:ascii="Arial" w:eastAsia="GulimChe" w:hAnsi="Arial" w:cs="Arial"/>
                <w:b/>
                <w:bCs/>
                <w:sz w:val="18"/>
                <w:szCs w:val="14"/>
              </w:rPr>
              <w:fldChar w:fldCharType="end"/>
            </w:r>
          </w:p>
        </w:tc>
        <w:tc>
          <w:tcPr>
            <w:tcW w:w="2976" w:type="dxa"/>
            <w:gridSpan w:val="2"/>
          </w:tcPr>
          <w:p w14:paraId="65691A75" w14:textId="77777777" w:rsidR="004C520D" w:rsidRPr="008B63BF" w:rsidRDefault="004C520D" w:rsidP="008B63BF">
            <w:pPr>
              <w:pStyle w:val="TableParagraph"/>
              <w:tabs>
                <w:tab w:val="left" w:pos="176"/>
              </w:tabs>
              <w:kinsoku w:val="0"/>
              <w:overflowPunct w:val="0"/>
              <w:ind w:left="176" w:hanging="176"/>
              <w:jc w:val="center"/>
              <w:rPr>
                <w:b/>
                <w:bCs/>
                <w:color w:val="221F1F"/>
                <w:sz w:val="18"/>
                <w:szCs w:val="14"/>
              </w:rPr>
            </w:pPr>
            <w:r w:rsidRPr="008B63BF">
              <w:rPr>
                <w:b/>
                <w:bCs/>
                <w:color w:val="221F1F"/>
                <w:sz w:val="18"/>
                <w:szCs w:val="14"/>
              </w:rPr>
              <w:t xml:space="preserve">        3 </w:t>
            </w:r>
            <w:r w:rsidRPr="008B63BF">
              <w:rPr>
                <w:rFonts w:ascii="Arial" w:eastAsia="GulimChe" w:hAnsi="Arial" w:cs="Arial"/>
                <w:b/>
                <w:bCs/>
                <w:sz w:val="18"/>
                <w:szCs w:val="14"/>
              </w:rPr>
              <w:fldChar w:fldCharType="begin">
                <w:ffData>
                  <w:name w:val="Check23"/>
                  <w:enabled/>
                  <w:calcOnExit w:val="0"/>
                  <w:checkBox>
                    <w:size w:val="20"/>
                    <w:default w:val="0"/>
                  </w:checkBox>
                </w:ffData>
              </w:fldChar>
            </w:r>
            <w:r w:rsidRPr="008B63BF">
              <w:rPr>
                <w:rFonts w:ascii="Arial" w:eastAsia="GulimChe" w:hAnsi="Arial" w:cs="Arial"/>
                <w:b/>
                <w:bCs/>
                <w:sz w:val="18"/>
                <w:szCs w:val="14"/>
              </w:rPr>
              <w:instrText xml:space="preserve"> FORMCHECKBOX </w:instrText>
            </w:r>
            <w:r w:rsidRPr="008B63BF">
              <w:rPr>
                <w:rFonts w:ascii="Arial" w:eastAsia="GulimChe" w:hAnsi="Arial" w:cs="Arial"/>
                <w:b/>
                <w:bCs/>
                <w:sz w:val="18"/>
                <w:szCs w:val="14"/>
              </w:rPr>
            </w:r>
            <w:r w:rsidRPr="008B63BF">
              <w:rPr>
                <w:rFonts w:ascii="Arial" w:eastAsia="GulimChe" w:hAnsi="Arial" w:cs="Arial"/>
                <w:b/>
                <w:bCs/>
                <w:sz w:val="18"/>
                <w:szCs w:val="14"/>
              </w:rPr>
              <w:fldChar w:fldCharType="separate"/>
            </w:r>
            <w:r w:rsidRPr="008B63BF">
              <w:rPr>
                <w:rFonts w:ascii="Arial" w:eastAsia="GulimChe" w:hAnsi="Arial" w:cs="Arial"/>
                <w:b/>
                <w:bCs/>
                <w:sz w:val="18"/>
                <w:szCs w:val="14"/>
              </w:rPr>
              <w:fldChar w:fldCharType="end"/>
            </w:r>
          </w:p>
        </w:tc>
      </w:tr>
      <w:tr w:rsidR="004C520D" w:rsidRPr="005F6413" w14:paraId="0CC309BF" w14:textId="77777777" w:rsidTr="00645009">
        <w:trPr>
          <w:trHeight w:val="1468"/>
          <w:jc w:val="center"/>
        </w:trPr>
        <w:tc>
          <w:tcPr>
            <w:tcW w:w="1985" w:type="dxa"/>
          </w:tcPr>
          <w:p w14:paraId="187D8214" w14:textId="77777777" w:rsidR="008B63BF" w:rsidRPr="008B63BF" w:rsidRDefault="004C520D" w:rsidP="00F5194A">
            <w:pPr>
              <w:pStyle w:val="TableParagraph"/>
              <w:kinsoku w:val="0"/>
              <w:overflowPunct w:val="0"/>
              <w:spacing w:line="259" w:lineRule="auto"/>
              <w:rPr>
                <w:sz w:val="16"/>
                <w:szCs w:val="16"/>
              </w:rPr>
            </w:pPr>
            <w:proofErr w:type="spellStart"/>
            <w:r w:rsidRPr="008B63BF">
              <w:rPr>
                <w:sz w:val="16"/>
                <w:szCs w:val="16"/>
              </w:rPr>
              <w:t>BGYS'nin</w:t>
            </w:r>
            <w:proofErr w:type="spellEnd"/>
            <w:r w:rsidRPr="008B63BF">
              <w:rPr>
                <w:sz w:val="16"/>
                <w:szCs w:val="16"/>
              </w:rPr>
              <w:t xml:space="preserve"> çeşitli bileşenlerinde kullanılan teknolojinin kapsamı ve çeşitliliği (ör. farklı BT platformlarının sayısı, bölünmüş ağ sayısı)</w:t>
            </w:r>
          </w:p>
        </w:tc>
        <w:tc>
          <w:tcPr>
            <w:tcW w:w="2836" w:type="dxa"/>
            <w:gridSpan w:val="2"/>
          </w:tcPr>
          <w:p w14:paraId="21F3FDE7" w14:textId="77777777" w:rsidR="004C520D" w:rsidRPr="008B63BF" w:rsidRDefault="004C520D" w:rsidP="004C520D">
            <w:pPr>
              <w:pStyle w:val="TableParagraph"/>
              <w:numPr>
                <w:ilvl w:val="0"/>
                <w:numId w:val="8"/>
              </w:numPr>
              <w:tabs>
                <w:tab w:val="left" w:pos="259"/>
              </w:tabs>
              <w:kinsoku w:val="0"/>
              <w:overflowPunct w:val="0"/>
              <w:spacing w:before="1"/>
              <w:rPr>
                <w:rFonts w:ascii="Arial" w:hAnsi="Arial" w:cs="Arial"/>
                <w:sz w:val="16"/>
                <w:szCs w:val="16"/>
              </w:rPr>
            </w:pPr>
            <w:r w:rsidRPr="008B63BF">
              <w:rPr>
                <w:rFonts w:ascii="Arial" w:hAnsi="Arial" w:cs="Arial"/>
                <w:sz w:val="16"/>
                <w:szCs w:val="16"/>
              </w:rPr>
              <w:t>Çeşitliliği az, yüksek</w:t>
            </w:r>
            <w:r w:rsidRPr="008B63BF">
              <w:rPr>
                <w:rFonts w:ascii="Arial" w:hAnsi="Arial" w:cs="Arial"/>
                <w:spacing w:val="-1"/>
                <w:sz w:val="16"/>
                <w:szCs w:val="16"/>
              </w:rPr>
              <w:t xml:space="preserve"> </w:t>
            </w:r>
            <w:r w:rsidRPr="008B63BF">
              <w:rPr>
                <w:rFonts w:ascii="Arial" w:hAnsi="Arial" w:cs="Arial"/>
                <w:sz w:val="16"/>
                <w:szCs w:val="16"/>
              </w:rPr>
              <w:t>oranda standartlaştırılmış ortam (birkaç BT platformu, sunucular, işletim sistemleri, veri tabanları, ağlar, vb.)</w:t>
            </w:r>
          </w:p>
        </w:tc>
        <w:tc>
          <w:tcPr>
            <w:tcW w:w="2693" w:type="dxa"/>
            <w:gridSpan w:val="3"/>
          </w:tcPr>
          <w:p w14:paraId="28604915" w14:textId="77777777" w:rsidR="004C520D" w:rsidRPr="008B63BF" w:rsidRDefault="004C520D" w:rsidP="004C520D">
            <w:pPr>
              <w:pStyle w:val="TableParagraph"/>
              <w:numPr>
                <w:ilvl w:val="0"/>
                <w:numId w:val="7"/>
              </w:numPr>
              <w:tabs>
                <w:tab w:val="left" w:pos="31"/>
              </w:tabs>
              <w:kinsoku w:val="0"/>
              <w:overflowPunct w:val="0"/>
              <w:spacing w:before="1" w:line="256" w:lineRule="auto"/>
              <w:ind w:left="173" w:hanging="173"/>
              <w:rPr>
                <w:rFonts w:ascii="Arial" w:hAnsi="Arial" w:cs="Arial"/>
                <w:sz w:val="16"/>
                <w:szCs w:val="16"/>
              </w:rPr>
            </w:pPr>
            <w:r w:rsidRPr="008B63BF">
              <w:rPr>
                <w:rFonts w:ascii="Arial" w:hAnsi="Arial" w:cs="Arial"/>
                <w:sz w:val="16"/>
                <w:szCs w:val="16"/>
              </w:rPr>
              <w:t>Standartlaştırılmış ancak</w:t>
            </w:r>
            <w:r w:rsidRPr="008B63BF">
              <w:rPr>
                <w:rFonts w:ascii="Arial" w:hAnsi="Arial" w:cs="Arial"/>
                <w:spacing w:val="-16"/>
                <w:sz w:val="16"/>
                <w:szCs w:val="16"/>
              </w:rPr>
              <w:t xml:space="preserve"> </w:t>
            </w:r>
            <w:r w:rsidRPr="008B63BF">
              <w:rPr>
                <w:rFonts w:ascii="Arial" w:hAnsi="Arial" w:cs="Arial"/>
                <w:sz w:val="16"/>
                <w:szCs w:val="16"/>
              </w:rPr>
              <w:t>çeşitli birden fazla BT platformları,</w:t>
            </w:r>
            <w:r w:rsidRPr="008B63BF">
              <w:rPr>
                <w:rFonts w:ascii="Arial" w:hAnsi="Arial" w:cs="Arial"/>
                <w:spacing w:val="-3"/>
                <w:sz w:val="16"/>
                <w:szCs w:val="16"/>
              </w:rPr>
              <w:t xml:space="preserve"> </w:t>
            </w:r>
            <w:r w:rsidRPr="008B63BF">
              <w:rPr>
                <w:rFonts w:ascii="Arial" w:hAnsi="Arial" w:cs="Arial"/>
                <w:sz w:val="16"/>
                <w:szCs w:val="16"/>
              </w:rPr>
              <w:t>sunucular, işletim sistemleri, veri tabanları, ağlar</w:t>
            </w:r>
          </w:p>
        </w:tc>
        <w:tc>
          <w:tcPr>
            <w:tcW w:w="2976" w:type="dxa"/>
            <w:gridSpan w:val="2"/>
          </w:tcPr>
          <w:p w14:paraId="10E06D05" w14:textId="77777777" w:rsidR="004C520D" w:rsidRPr="008B63BF" w:rsidRDefault="004C520D" w:rsidP="004C520D">
            <w:pPr>
              <w:pStyle w:val="TableParagraph"/>
              <w:numPr>
                <w:ilvl w:val="0"/>
                <w:numId w:val="6"/>
              </w:numPr>
              <w:tabs>
                <w:tab w:val="left" w:pos="176"/>
              </w:tabs>
              <w:kinsoku w:val="0"/>
              <w:overflowPunct w:val="0"/>
              <w:spacing w:before="1" w:line="259" w:lineRule="auto"/>
              <w:ind w:left="176" w:right="57" w:hanging="176"/>
              <w:rPr>
                <w:rFonts w:ascii="Arial" w:hAnsi="Arial" w:cs="Arial"/>
                <w:sz w:val="16"/>
                <w:szCs w:val="16"/>
              </w:rPr>
            </w:pPr>
            <w:r w:rsidRPr="008B63BF">
              <w:rPr>
                <w:rFonts w:ascii="Arial" w:hAnsi="Arial" w:cs="Arial"/>
                <w:sz w:val="16"/>
                <w:szCs w:val="16"/>
              </w:rPr>
              <w:t>BT'nin karmaşıklığı veya</w:t>
            </w:r>
            <w:r w:rsidRPr="008B63BF">
              <w:rPr>
                <w:rFonts w:ascii="Arial" w:hAnsi="Arial" w:cs="Arial"/>
                <w:spacing w:val="-14"/>
                <w:sz w:val="16"/>
                <w:szCs w:val="16"/>
              </w:rPr>
              <w:t xml:space="preserve"> </w:t>
            </w:r>
            <w:r w:rsidRPr="008B63BF">
              <w:rPr>
                <w:rFonts w:ascii="Arial" w:hAnsi="Arial" w:cs="Arial"/>
                <w:sz w:val="16"/>
                <w:szCs w:val="16"/>
              </w:rPr>
              <w:t>çok çeşitliliği (ör. birçok farklı</w:t>
            </w:r>
            <w:r w:rsidRPr="008B63BF">
              <w:rPr>
                <w:rFonts w:ascii="Arial" w:hAnsi="Arial" w:cs="Arial"/>
                <w:spacing w:val="-15"/>
                <w:sz w:val="16"/>
                <w:szCs w:val="16"/>
              </w:rPr>
              <w:t xml:space="preserve"> </w:t>
            </w:r>
            <w:r w:rsidRPr="008B63BF">
              <w:rPr>
                <w:rFonts w:ascii="Arial" w:hAnsi="Arial" w:cs="Arial"/>
                <w:sz w:val="16"/>
                <w:szCs w:val="16"/>
              </w:rPr>
              <w:t>ağ bölümü, sunucu veya veri tabanı türleri, anahtar uygulamaların sayısı)</w:t>
            </w:r>
          </w:p>
        </w:tc>
      </w:tr>
      <w:tr w:rsidR="004C520D" w:rsidRPr="00E608E0" w14:paraId="335A879F" w14:textId="77777777" w:rsidTr="002C7450">
        <w:trPr>
          <w:trHeight w:val="222"/>
          <w:jc w:val="center"/>
        </w:trPr>
        <w:tc>
          <w:tcPr>
            <w:tcW w:w="1985" w:type="dxa"/>
          </w:tcPr>
          <w:p w14:paraId="3159AF51" w14:textId="77777777" w:rsidR="004C520D" w:rsidRPr="008B63BF" w:rsidRDefault="004C520D" w:rsidP="00F5194A">
            <w:pPr>
              <w:pStyle w:val="TableParagraph"/>
              <w:kinsoku w:val="0"/>
              <w:overflowPunct w:val="0"/>
              <w:ind w:left="9"/>
              <w:jc w:val="center"/>
              <w:rPr>
                <w:sz w:val="18"/>
                <w:szCs w:val="14"/>
              </w:rPr>
            </w:pPr>
            <w:r w:rsidRPr="008B63BF">
              <w:rPr>
                <w:b/>
                <w:bCs/>
                <w:color w:val="221F1F"/>
                <w:sz w:val="18"/>
                <w:szCs w:val="14"/>
              </w:rPr>
              <w:lastRenderedPageBreak/>
              <w:t>E Faktörü</w:t>
            </w:r>
          </w:p>
        </w:tc>
        <w:tc>
          <w:tcPr>
            <w:tcW w:w="2836" w:type="dxa"/>
            <w:gridSpan w:val="2"/>
          </w:tcPr>
          <w:p w14:paraId="58A7827A" w14:textId="77777777" w:rsidR="004C520D" w:rsidRPr="008B63BF" w:rsidRDefault="004C520D" w:rsidP="008B63BF">
            <w:pPr>
              <w:pStyle w:val="TableParagraph"/>
              <w:kinsoku w:val="0"/>
              <w:overflowPunct w:val="0"/>
              <w:ind w:left="726"/>
              <w:jc w:val="center"/>
              <w:rPr>
                <w:b/>
                <w:bCs/>
                <w:color w:val="221F1F"/>
                <w:sz w:val="18"/>
                <w:szCs w:val="14"/>
              </w:rPr>
            </w:pPr>
            <w:r w:rsidRPr="008B63BF">
              <w:rPr>
                <w:b/>
                <w:bCs/>
                <w:color w:val="221F1F"/>
                <w:sz w:val="18"/>
                <w:szCs w:val="14"/>
              </w:rPr>
              <w:t xml:space="preserve">1  </w:t>
            </w:r>
            <w:r w:rsidRPr="008B63BF">
              <w:rPr>
                <w:rFonts w:ascii="Arial" w:eastAsia="GulimChe" w:hAnsi="Arial" w:cs="Arial"/>
                <w:b/>
                <w:bCs/>
                <w:sz w:val="18"/>
                <w:szCs w:val="14"/>
              </w:rPr>
              <w:fldChar w:fldCharType="begin">
                <w:ffData>
                  <w:name w:val="Check23"/>
                  <w:enabled/>
                  <w:calcOnExit w:val="0"/>
                  <w:checkBox>
                    <w:size w:val="20"/>
                    <w:default w:val="0"/>
                  </w:checkBox>
                </w:ffData>
              </w:fldChar>
            </w:r>
            <w:r w:rsidRPr="008B63BF">
              <w:rPr>
                <w:rFonts w:ascii="Arial" w:eastAsia="GulimChe" w:hAnsi="Arial" w:cs="Arial"/>
                <w:b/>
                <w:bCs/>
                <w:sz w:val="18"/>
                <w:szCs w:val="14"/>
              </w:rPr>
              <w:instrText xml:space="preserve"> FORMCHECKBOX </w:instrText>
            </w:r>
            <w:r w:rsidRPr="008B63BF">
              <w:rPr>
                <w:rFonts w:ascii="Arial" w:eastAsia="GulimChe" w:hAnsi="Arial" w:cs="Arial"/>
                <w:b/>
                <w:bCs/>
                <w:sz w:val="18"/>
                <w:szCs w:val="14"/>
              </w:rPr>
            </w:r>
            <w:r w:rsidRPr="008B63BF">
              <w:rPr>
                <w:rFonts w:ascii="Arial" w:eastAsia="GulimChe" w:hAnsi="Arial" w:cs="Arial"/>
                <w:b/>
                <w:bCs/>
                <w:sz w:val="18"/>
                <w:szCs w:val="14"/>
              </w:rPr>
              <w:fldChar w:fldCharType="separate"/>
            </w:r>
            <w:r w:rsidRPr="008B63BF">
              <w:rPr>
                <w:rFonts w:ascii="Arial" w:eastAsia="GulimChe" w:hAnsi="Arial" w:cs="Arial"/>
                <w:b/>
                <w:bCs/>
                <w:sz w:val="18"/>
                <w:szCs w:val="14"/>
              </w:rPr>
              <w:fldChar w:fldCharType="end"/>
            </w:r>
          </w:p>
        </w:tc>
        <w:tc>
          <w:tcPr>
            <w:tcW w:w="2693" w:type="dxa"/>
            <w:gridSpan w:val="3"/>
          </w:tcPr>
          <w:p w14:paraId="2D456A2C" w14:textId="77777777" w:rsidR="004C520D" w:rsidRPr="008B63BF" w:rsidRDefault="004C520D" w:rsidP="008B63BF">
            <w:pPr>
              <w:pStyle w:val="TableParagraph"/>
              <w:tabs>
                <w:tab w:val="left" w:pos="31"/>
              </w:tabs>
              <w:kinsoku w:val="0"/>
              <w:overflowPunct w:val="0"/>
              <w:ind w:left="173" w:right="315" w:hanging="173"/>
              <w:jc w:val="center"/>
              <w:rPr>
                <w:b/>
                <w:bCs/>
                <w:color w:val="221F1F"/>
                <w:sz w:val="18"/>
                <w:szCs w:val="14"/>
              </w:rPr>
            </w:pPr>
            <w:r w:rsidRPr="008B63BF">
              <w:rPr>
                <w:b/>
                <w:bCs/>
                <w:color w:val="221F1F"/>
                <w:sz w:val="18"/>
                <w:szCs w:val="14"/>
              </w:rPr>
              <w:t xml:space="preserve">2  </w:t>
            </w:r>
            <w:r w:rsidRPr="008B63BF">
              <w:rPr>
                <w:rFonts w:ascii="Arial" w:eastAsia="GulimChe" w:hAnsi="Arial" w:cs="Arial"/>
                <w:b/>
                <w:bCs/>
                <w:sz w:val="18"/>
                <w:szCs w:val="14"/>
              </w:rPr>
              <w:fldChar w:fldCharType="begin">
                <w:ffData>
                  <w:name w:val="Check23"/>
                  <w:enabled/>
                  <w:calcOnExit w:val="0"/>
                  <w:checkBox>
                    <w:size w:val="20"/>
                    <w:default w:val="0"/>
                  </w:checkBox>
                </w:ffData>
              </w:fldChar>
            </w:r>
            <w:r w:rsidRPr="008B63BF">
              <w:rPr>
                <w:rFonts w:ascii="Arial" w:eastAsia="GulimChe" w:hAnsi="Arial" w:cs="Arial"/>
                <w:b/>
                <w:bCs/>
                <w:sz w:val="18"/>
                <w:szCs w:val="14"/>
              </w:rPr>
              <w:instrText xml:space="preserve"> FORMCHECKBOX </w:instrText>
            </w:r>
            <w:r w:rsidRPr="008B63BF">
              <w:rPr>
                <w:rFonts w:ascii="Arial" w:eastAsia="GulimChe" w:hAnsi="Arial" w:cs="Arial"/>
                <w:b/>
                <w:bCs/>
                <w:sz w:val="18"/>
                <w:szCs w:val="14"/>
              </w:rPr>
            </w:r>
            <w:r w:rsidRPr="008B63BF">
              <w:rPr>
                <w:rFonts w:ascii="Arial" w:eastAsia="GulimChe" w:hAnsi="Arial" w:cs="Arial"/>
                <w:b/>
                <w:bCs/>
                <w:sz w:val="18"/>
                <w:szCs w:val="14"/>
              </w:rPr>
              <w:fldChar w:fldCharType="separate"/>
            </w:r>
            <w:r w:rsidRPr="008B63BF">
              <w:rPr>
                <w:rFonts w:ascii="Arial" w:eastAsia="GulimChe" w:hAnsi="Arial" w:cs="Arial"/>
                <w:b/>
                <w:bCs/>
                <w:sz w:val="18"/>
                <w:szCs w:val="14"/>
              </w:rPr>
              <w:fldChar w:fldCharType="end"/>
            </w:r>
          </w:p>
        </w:tc>
        <w:tc>
          <w:tcPr>
            <w:tcW w:w="2976" w:type="dxa"/>
            <w:gridSpan w:val="2"/>
          </w:tcPr>
          <w:p w14:paraId="5B06EA62" w14:textId="77777777" w:rsidR="004C520D" w:rsidRPr="008B63BF" w:rsidRDefault="004C520D" w:rsidP="008B63BF">
            <w:pPr>
              <w:pStyle w:val="TableParagraph"/>
              <w:tabs>
                <w:tab w:val="left" w:pos="176"/>
              </w:tabs>
              <w:kinsoku w:val="0"/>
              <w:overflowPunct w:val="0"/>
              <w:ind w:left="176" w:hanging="176"/>
              <w:jc w:val="center"/>
              <w:rPr>
                <w:b/>
                <w:bCs/>
                <w:color w:val="221F1F"/>
                <w:sz w:val="18"/>
                <w:szCs w:val="14"/>
              </w:rPr>
            </w:pPr>
            <w:r w:rsidRPr="008B63BF">
              <w:rPr>
                <w:b/>
                <w:bCs/>
                <w:color w:val="221F1F"/>
                <w:sz w:val="18"/>
                <w:szCs w:val="14"/>
              </w:rPr>
              <w:t xml:space="preserve">3  </w:t>
            </w:r>
            <w:r w:rsidRPr="008B63BF">
              <w:rPr>
                <w:rFonts w:ascii="Arial" w:eastAsia="GulimChe" w:hAnsi="Arial" w:cs="Arial"/>
                <w:b/>
                <w:bCs/>
                <w:sz w:val="18"/>
                <w:szCs w:val="14"/>
              </w:rPr>
              <w:fldChar w:fldCharType="begin">
                <w:ffData>
                  <w:name w:val="Check23"/>
                  <w:enabled/>
                  <w:calcOnExit w:val="0"/>
                  <w:checkBox>
                    <w:size w:val="20"/>
                    <w:default w:val="0"/>
                  </w:checkBox>
                </w:ffData>
              </w:fldChar>
            </w:r>
            <w:r w:rsidRPr="008B63BF">
              <w:rPr>
                <w:rFonts w:ascii="Arial" w:eastAsia="GulimChe" w:hAnsi="Arial" w:cs="Arial"/>
                <w:b/>
                <w:bCs/>
                <w:sz w:val="18"/>
                <w:szCs w:val="14"/>
              </w:rPr>
              <w:instrText xml:space="preserve"> FORMCHECKBOX </w:instrText>
            </w:r>
            <w:r w:rsidRPr="008B63BF">
              <w:rPr>
                <w:rFonts w:ascii="Arial" w:eastAsia="GulimChe" w:hAnsi="Arial" w:cs="Arial"/>
                <w:b/>
                <w:bCs/>
                <w:sz w:val="18"/>
                <w:szCs w:val="14"/>
              </w:rPr>
            </w:r>
            <w:r w:rsidRPr="008B63BF">
              <w:rPr>
                <w:rFonts w:ascii="Arial" w:eastAsia="GulimChe" w:hAnsi="Arial" w:cs="Arial"/>
                <w:b/>
                <w:bCs/>
                <w:sz w:val="18"/>
                <w:szCs w:val="14"/>
              </w:rPr>
              <w:fldChar w:fldCharType="separate"/>
            </w:r>
            <w:r w:rsidRPr="008B63BF">
              <w:rPr>
                <w:rFonts w:ascii="Arial" w:eastAsia="GulimChe" w:hAnsi="Arial" w:cs="Arial"/>
                <w:b/>
                <w:bCs/>
                <w:sz w:val="18"/>
                <w:szCs w:val="14"/>
              </w:rPr>
              <w:fldChar w:fldCharType="end"/>
            </w:r>
          </w:p>
        </w:tc>
      </w:tr>
      <w:tr w:rsidR="004C520D" w:rsidRPr="005F6413" w14:paraId="02E5E931" w14:textId="77777777" w:rsidTr="00645009">
        <w:trPr>
          <w:trHeight w:val="1857"/>
          <w:jc w:val="center"/>
        </w:trPr>
        <w:tc>
          <w:tcPr>
            <w:tcW w:w="1985" w:type="dxa"/>
          </w:tcPr>
          <w:p w14:paraId="3311A652" w14:textId="77777777" w:rsidR="004C520D" w:rsidRPr="008B63BF" w:rsidRDefault="004C520D" w:rsidP="00F5194A">
            <w:pPr>
              <w:pStyle w:val="TableParagraph"/>
              <w:kinsoku w:val="0"/>
              <w:overflowPunct w:val="0"/>
              <w:spacing w:line="259" w:lineRule="auto"/>
              <w:ind w:left="9"/>
              <w:rPr>
                <w:sz w:val="16"/>
                <w:szCs w:val="16"/>
              </w:rPr>
            </w:pPr>
            <w:r w:rsidRPr="008B63BF">
              <w:rPr>
                <w:sz w:val="16"/>
                <w:szCs w:val="16"/>
              </w:rPr>
              <w:t>BGYS kapsamında kullanılan dış kaynak kullanımı kapsamı ve üçüncü taraf düzenlemeleri</w:t>
            </w:r>
          </w:p>
        </w:tc>
        <w:tc>
          <w:tcPr>
            <w:tcW w:w="2836" w:type="dxa"/>
            <w:gridSpan w:val="2"/>
          </w:tcPr>
          <w:p w14:paraId="47265D2C" w14:textId="77777777" w:rsidR="004C520D" w:rsidRPr="008B63BF" w:rsidRDefault="002C0953" w:rsidP="002C0953">
            <w:pPr>
              <w:pStyle w:val="TableParagraph"/>
              <w:tabs>
                <w:tab w:val="left" w:pos="259"/>
              </w:tabs>
              <w:kinsoku w:val="0"/>
              <w:overflowPunct w:val="0"/>
              <w:spacing w:before="13" w:line="259" w:lineRule="auto"/>
              <w:ind w:right="-115"/>
              <w:rPr>
                <w:rFonts w:ascii="Arial" w:hAnsi="Arial" w:cs="Arial"/>
                <w:sz w:val="16"/>
                <w:szCs w:val="16"/>
              </w:rPr>
            </w:pPr>
            <w:r>
              <w:rPr>
                <w:rFonts w:ascii="Arial" w:hAnsi="Arial" w:cs="Arial"/>
                <w:sz w:val="16"/>
                <w:szCs w:val="16"/>
              </w:rPr>
              <w:t>-</w:t>
            </w:r>
            <w:r w:rsidR="004C520D" w:rsidRPr="008B63BF">
              <w:rPr>
                <w:rFonts w:ascii="Arial" w:hAnsi="Arial" w:cs="Arial"/>
                <w:sz w:val="16"/>
                <w:szCs w:val="16"/>
              </w:rPr>
              <w:t>Hiçbir dış kaynağa bağımlı olmayan ve tedarikçilere</w:t>
            </w:r>
            <w:r w:rsidR="004C520D" w:rsidRPr="008B63BF">
              <w:rPr>
                <w:rFonts w:ascii="Arial" w:hAnsi="Arial" w:cs="Arial"/>
                <w:spacing w:val="-15"/>
                <w:sz w:val="16"/>
                <w:szCs w:val="16"/>
              </w:rPr>
              <w:t xml:space="preserve"> </w:t>
            </w:r>
            <w:r w:rsidR="004C520D" w:rsidRPr="008B63BF">
              <w:rPr>
                <w:rFonts w:ascii="Arial" w:hAnsi="Arial" w:cs="Arial"/>
                <w:sz w:val="16"/>
                <w:szCs w:val="16"/>
              </w:rPr>
              <w:t xml:space="preserve">az bağımlı olan </w:t>
            </w:r>
            <w:proofErr w:type="gramStart"/>
            <w:r w:rsidR="004C520D" w:rsidRPr="008B63BF">
              <w:rPr>
                <w:rFonts w:ascii="Arial" w:hAnsi="Arial" w:cs="Arial"/>
                <w:sz w:val="16"/>
                <w:szCs w:val="16"/>
              </w:rPr>
              <w:t>veya,</w:t>
            </w:r>
            <w:proofErr w:type="gramEnd"/>
            <w:r w:rsidR="008B63BF">
              <w:rPr>
                <w:rFonts w:ascii="Arial" w:hAnsi="Arial" w:cs="Arial"/>
                <w:sz w:val="16"/>
                <w:szCs w:val="16"/>
              </w:rPr>
              <w:t xml:space="preserve"> </w:t>
            </w:r>
            <w:r w:rsidR="004C520D" w:rsidRPr="008B63BF">
              <w:rPr>
                <w:rFonts w:ascii="Arial" w:hAnsi="Arial" w:cs="Arial"/>
                <w:sz w:val="16"/>
                <w:szCs w:val="16"/>
              </w:rPr>
              <w:t>İyi tanımlanmış, yönetilen</w:t>
            </w:r>
            <w:r w:rsidR="004C520D" w:rsidRPr="008B63BF">
              <w:rPr>
                <w:rFonts w:ascii="Arial" w:hAnsi="Arial" w:cs="Arial"/>
                <w:spacing w:val="-5"/>
                <w:sz w:val="16"/>
                <w:szCs w:val="16"/>
              </w:rPr>
              <w:t xml:space="preserve"> </w:t>
            </w:r>
            <w:r w:rsidR="004C520D" w:rsidRPr="008B63BF">
              <w:rPr>
                <w:rFonts w:ascii="Arial" w:hAnsi="Arial" w:cs="Arial"/>
                <w:sz w:val="16"/>
                <w:szCs w:val="16"/>
              </w:rPr>
              <w:t>ve izlenen dış kaynak düzenlemeleri mevcut</w:t>
            </w:r>
          </w:p>
          <w:p w14:paraId="67EFB521" w14:textId="1B2EC5FF" w:rsidR="002C0953" w:rsidRPr="008B63BF" w:rsidRDefault="002C0953" w:rsidP="00645009">
            <w:pPr>
              <w:pStyle w:val="TableParagraph"/>
              <w:tabs>
                <w:tab w:val="left" w:pos="259"/>
              </w:tabs>
              <w:kinsoku w:val="0"/>
              <w:overflowPunct w:val="0"/>
              <w:spacing w:line="256" w:lineRule="auto"/>
              <w:ind w:right="-107"/>
              <w:rPr>
                <w:rFonts w:ascii="Arial" w:hAnsi="Arial" w:cs="Arial"/>
                <w:sz w:val="16"/>
                <w:szCs w:val="16"/>
              </w:rPr>
            </w:pPr>
            <w:r>
              <w:rPr>
                <w:rFonts w:ascii="Arial" w:hAnsi="Arial" w:cs="Arial"/>
                <w:sz w:val="16"/>
                <w:szCs w:val="16"/>
              </w:rPr>
              <w:t>-</w:t>
            </w:r>
            <w:r w:rsidR="004C520D" w:rsidRPr="008B63BF">
              <w:rPr>
                <w:rFonts w:ascii="Arial" w:hAnsi="Arial" w:cs="Arial"/>
                <w:sz w:val="16"/>
                <w:szCs w:val="16"/>
              </w:rPr>
              <w:t>Dış kaynak</w:t>
            </w:r>
            <w:r w:rsidR="004C520D" w:rsidRPr="008B63BF">
              <w:rPr>
                <w:rFonts w:ascii="Arial" w:hAnsi="Arial" w:cs="Arial"/>
                <w:spacing w:val="-11"/>
                <w:sz w:val="16"/>
                <w:szCs w:val="16"/>
              </w:rPr>
              <w:t xml:space="preserve"> </w:t>
            </w:r>
            <w:r w:rsidR="004C520D" w:rsidRPr="008B63BF">
              <w:rPr>
                <w:rFonts w:ascii="Arial" w:hAnsi="Arial" w:cs="Arial"/>
                <w:sz w:val="16"/>
                <w:szCs w:val="16"/>
              </w:rPr>
              <w:t xml:space="preserve">belgelendirilmiş </w:t>
            </w:r>
            <w:proofErr w:type="spellStart"/>
            <w:r w:rsidR="004C520D" w:rsidRPr="008B63BF">
              <w:rPr>
                <w:rFonts w:ascii="Arial" w:hAnsi="Arial" w:cs="Arial"/>
                <w:sz w:val="16"/>
                <w:szCs w:val="16"/>
              </w:rPr>
              <w:t>BGYS'ye</w:t>
            </w:r>
            <w:proofErr w:type="spellEnd"/>
            <w:r w:rsidR="004C520D" w:rsidRPr="008B63BF">
              <w:rPr>
                <w:rFonts w:ascii="Arial" w:hAnsi="Arial" w:cs="Arial"/>
                <w:spacing w:val="-1"/>
                <w:sz w:val="16"/>
                <w:szCs w:val="16"/>
              </w:rPr>
              <w:t xml:space="preserve"> </w:t>
            </w:r>
            <w:r w:rsidR="004C520D" w:rsidRPr="008B63BF">
              <w:rPr>
                <w:rFonts w:ascii="Arial" w:hAnsi="Arial" w:cs="Arial"/>
                <w:sz w:val="16"/>
                <w:szCs w:val="16"/>
              </w:rPr>
              <w:t>sahip</w:t>
            </w:r>
          </w:p>
          <w:p w14:paraId="7204B463" w14:textId="77777777" w:rsidR="004C520D" w:rsidRPr="008B63BF" w:rsidRDefault="002C0953" w:rsidP="002C0953">
            <w:pPr>
              <w:pStyle w:val="TableParagraph"/>
              <w:tabs>
                <w:tab w:val="left" w:pos="259"/>
              </w:tabs>
              <w:kinsoku w:val="0"/>
              <w:overflowPunct w:val="0"/>
              <w:spacing w:before="4" w:line="256" w:lineRule="auto"/>
              <w:rPr>
                <w:rFonts w:ascii="Arial" w:hAnsi="Arial" w:cs="Arial"/>
                <w:sz w:val="16"/>
                <w:szCs w:val="16"/>
              </w:rPr>
            </w:pPr>
            <w:r>
              <w:rPr>
                <w:rFonts w:ascii="Arial" w:hAnsi="Arial" w:cs="Arial"/>
                <w:sz w:val="16"/>
                <w:szCs w:val="16"/>
              </w:rPr>
              <w:t>-</w:t>
            </w:r>
            <w:r w:rsidR="004C520D" w:rsidRPr="008B63BF">
              <w:rPr>
                <w:rFonts w:ascii="Arial" w:hAnsi="Arial" w:cs="Arial"/>
                <w:sz w:val="16"/>
                <w:szCs w:val="16"/>
              </w:rPr>
              <w:t>Konuyla ilgili bağımsız</w:t>
            </w:r>
            <w:r w:rsidR="004C520D" w:rsidRPr="008B63BF">
              <w:rPr>
                <w:rFonts w:ascii="Arial" w:hAnsi="Arial" w:cs="Arial"/>
                <w:spacing w:val="-10"/>
                <w:sz w:val="16"/>
                <w:szCs w:val="16"/>
              </w:rPr>
              <w:t xml:space="preserve"> </w:t>
            </w:r>
            <w:r w:rsidR="004C520D" w:rsidRPr="008B63BF">
              <w:rPr>
                <w:rFonts w:ascii="Arial" w:hAnsi="Arial" w:cs="Arial"/>
                <w:sz w:val="16"/>
                <w:szCs w:val="16"/>
              </w:rPr>
              <w:t>güvence raporları</w:t>
            </w:r>
            <w:r w:rsidR="004C520D" w:rsidRPr="008B63BF">
              <w:rPr>
                <w:rFonts w:ascii="Arial" w:hAnsi="Arial" w:cs="Arial"/>
                <w:spacing w:val="-1"/>
                <w:sz w:val="16"/>
                <w:szCs w:val="16"/>
              </w:rPr>
              <w:t xml:space="preserve"> </w:t>
            </w:r>
            <w:r w:rsidR="004C520D" w:rsidRPr="008B63BF">
              <w:rPr>
                <w:rFonts w:ascii="Arial" w:hAnsi="Arial" w:cs="Arial"/>
                <w:sz w:val="16"/>
                <w:szCs w:val="16"/>
              </w:rPr>
              <w:t>mevcut</w:t>
            </w:r>
          </w:p>
        </w:tc>
        <w:tc>
          <w:tcPr>
            <w:tcW w:w="2693" w:type="dxa"/>
            <w:gridSpan w:val="3"/>
          </w:tcPr>
          <w:p w14:paraId="39892E67" w14:textId="77777777" w:rsidR="004C520D" w:rsidRPr="008B63BF" w:rsidRDefault="004C520D" w:rsidP="004C520D">
            <w:pPr>
              <w:pStyle w:val="TableParagraph"/>
              <w:numPr>
                <w:ilvl w:val="0"/>
                <w:numId w:val="4"/>
              </w:numPr>
              <w:tabs>
                <w:tab w:val="left" w:pos="31"/>
              </w:tabs>
              <w:kinsoku w:val="0"/>
              <w:overflowPunct w:val="0"/>
              <w:spacing w:line="196" w:lineRule="exact"/>
              <w:ind w:left="173" w:hanging="173"/>
              <w:rPr>
                <w:rFonts w:ascii="Arial" w:hAnsi="Arial" w:cs="Arial"/>
                <w:sz w:val="16"/>
                <w:szCs w:val="16"/>
              </w:rPr>
            </w:pPr>
            <w:r w:rsidRPr="008B63BF">
              <w:rPr>
                <w:rFonts w:ascii="Arial" w:hAnsi="Arial" w:cs="Arial"/>
                <w:sz w:val="16"/>
                <w:szCs w:val="16"/>
              </w:rPr>
              <w:t>Birkaç kısmen yönetilen</w:t>
            </w:r>
            <w:r w:rsidRPr="008B63BF">
              <w:rPr>
                <w:rFonts w:ascii="Arial" w:hAnsi="Arial" w:cs="Arial"/>
                <w:spacing w:val="-4"/>
                <w:sz w:val="16"/>
                <w:szCs w:val="16"/>
              </w:rPr>
              <w:t xml:space="preserve"> </w:t>
            </w:r>
            <w:r w:rsidRPr="008B63BF">
              <w:rPr>
                <w:rFonts w:ascii="Arial" w:hAnsi="Arial" w:cs="Arial"/>
                <w:sz w:val="16"/>
                <w:szCs w:val="16"/>
              </w:rPr>
              <w:t>dış</w:t>
            </w:r>
          </w:p>
          <w:p w14:paraId="5EC609BF" w14:textId="77777777" w:rsidR="004C520D" w:rsidRPr="008B63BF" w:rsidRDefault="004C520D" w:rsidP="00F5194A">
            <w:pPr>
              <w:pStyle w:val="TableParagraph"/>
              <w:tabs>
                <w:tab w:val="left" w:pos="31"/>
              </w:tabs>
              <w:kinsoku w:val="0"/>
              <w:overflowPunct w:val="0"/>
              <w:spacing w:before="14"/>
              <w:ind w:left="31" w:right="-98"/>
              <w:rPr>
                <w:rFonts w:ascii="Arial" w:hAnsi="Arial" w:cs="Arial"/>
                <w:sz w:val="16"/>
                <w:szCs w:val="16"/>
              </w:rPr>
            </w:pPr>
            <w:proofErr w:type="gramStart"/>
            <w:r w:rsidRPr="008B63BF">
              <w:rPr>
                <w:rFonts w:ascii="Arial" w:hAnsi="Arial" w:cs="Arial"/>
                <w:sz w:val="16"/>
                <w:szCs w:val="16"/>
              </w:rPr>
              <w:t>kaynak</w:t>
            </w:r>
            <w:proofErr w:type="gramEnd"/>
            <w:r w:rsidRPr="008B63BF">
              <w:rPr>
                <w:rFonts w:ascii="Arial" w:hAnsi="Arial" w:cs="Arial"/>
                <w:sz w:val="16"/>
                <w:szCs w:val="16"/>
              </w:rPr>
              <w:t xml:space="preserve"> kullanımı düzenlemeleri mevcut</w:t>
            </w:r>
          </w:p>
        </w:tc>
        <w:tc>
          <w:tcPr>
            <w:tcW w:w="2976" w:type="dxa"/>
            <w:gridSpan w:val="2"/>
          </w:tcPr>
          <w:p w14:paraId="6E70C68A" w14:textId="77777777" w:rsidR="004C520D" w:rsidRPr="008B63BF" w:rsidRDefault="004C520D" w:rsidP="004C520D">
            <w:pPr>
              <w:pStyle w:val="TableParagraph"/>
              <w:numPr>
                <w:ilvl w:val="0"/>
                <w:numId w:val="3"/>
              </w:numPr>
              <w:tabs>
                <w:tab w:val="left" w:pos="176"/>
              </w:tabs>
              <w:kinsoku w:val="0"/>
              <w:overflowPunct w:val="0"/>
              <w:spacing w:before="14" w:line="259" w:lineRule="auto"/>
              <w:ind w:left="176" w:right="-20" w:hanging="176"/>
              <w:rPr>
                <w:rFonts w:ascii="Arial" w:hAnsi="Arial" w:cs="Arial"/>
                <w:sz w:val="16"/>
                <w:szCs w:val="16"/>
              </w:rPr>
            </w:pPr>
            <w:r w:rsidRPr="008B63BF">
              <w:rPr>
                <w:rFonts w:ascii="Arial" w:hAnsi="Arial" w:cs="Arial"/>
                <w:sz w:val="16"/>
                <w:szCs w:val="16"/>
              </w:rPr>
              <w:t>Önemli iş faaliyetleri</w:t>
            </w:r>
            <w:r w:rsidRPr="008B63BF">
              <w:rPr>
                <w:rFonts w:ascii="Arial" w:hAnsi="Arial" w:cs="Arial"/>
                <w:spacing w:val="-9"/>
                <w:sz w:val="16"/>
                <w:szCs w:val="16"/>
              </w:rPr>
              <w:t xml:space="preserve"> </w:t>
            </w:r>
            <w:r w:rsidRPr="008B63BF">
              <w:rPr>
                <w:rFonts w:ascii="Arial" w:hAnsi="Arial" w:cs="Arial"/>
                <w:sz w:val="16"/>
                <w:szCs w:val="16"/>
              </w:rPr>
              <w:t>üzerinde etkisi büyük dış kaynak kullanımı veya tedarikçilerine olan aşırı bağımlılık veya</w:t>
            </w:r>
          </w:p>
          <w:p w14:paraId="777D9A62" w14:textId="77777777" w:rsidR="004C520D" w:rsidRPr="008B63BF" w:rsidRDefault="004C520D" w:rsidP="004C520D">
            <w:pPr>
              <w:pStyle w:val="TableParagraph"/>
              <w:numPr>
                <w:ilvl w:val="0"/>
                <w:numId w:val="3"/>
              </w:numPr>
              <w:tabs>
                <w:tab w:val="left" w:pos="176"/>
              </w:tabs>
              <w:kinsoku w:val="0"/>
              <w:overflowPunct w:val="0"/>
              <w:spacing w:line="259" w:lineRule="auto"/>
              <w:ind w:left="176" w:right="141" w:hanging="176"/>
              <w:rPr>
                <w:rFonts w:ascii="Arial" w:hAnsi="Arial" w:cs="Arial"/>
                <w:sz w:val="16"/>
                <w:szCs w:val="16"/>
              </w:rPr>
            </w:pPr>
            <w:r w:rsidRPr="008B63BF">
              <w:rPr>
                <w:rFonts w:ascii="Arial" w:hAnsi="Arial" w:cs="Arial"/>
                <w:sz w:val="16"/>
                <w:szCs w:val="16"/>
              </w:rPr>
              <w:t>Bilinmeyen miktar veya kapsamda dış kaynak</w:t>
            </w:r>
            <w:r w:rsidRPr="008B63BF">
              <w:rPr>
                <w:rFonts w:ascii="Arial" w:hAnsi="Arial" w:cs="Arial"/>
                <w:spacing w:val="-20"/>
                <w:sz w:val="16"/>
                <w:szCs w:val="16"/>
              </w:rPr>
              <w:t xml:space="preserve"> </w:t>
            </w:r>
            <w:r w:rsidRPr="008B63BF">
              <w:rPr>
                <w:rFonts w:ascii="Arial" w:hAnsi="Arial" w:cs="Arial"/>
                <w:sz w:val="16"/>
                <w:szCs w:val="16"/>
              </w:rPr>
              <w:t>kullanımı veya</w:t>
            </w:r>
          </w:p>
          <w:p w14:paraId="2898A45A" w14:textId="77777777" w:rsidR="004C520D" w:rsidRPr="008B63BF" w:rsidRDefault="004C520D" w:rsidP="004C520D">
            <w:pPr>
              <w:pStyle w:val="TableParagraph"/>
              <w:numPr>
                <w:ilvl w:val="0"/>
                <w:numId w:val="3"/>
              </w:numPr>
              <w:tabs>
                <w:tab w:val="left" w:pos="176"/>
              </w:tabs>
              <w:kinsoku w:val="0"/>
              <w:overflowPunct w:val="0"/>
              <w:spacing w:line="256" w:lineRule="auto"/>
              <w:ind w:left="176" w:hanging="176"/>
              <w:rPr>
                <w:rFonts w:ascii="Arial" w:hAnsi="Arial" w:cs="Arial"/>
                <w:sz w:val="16"/>
                <w:szCs w:val="16"/>
              </w:rPr>
            </w:pPr>
            <w:r w:rsidRPr="008B63BF">
              <w:rPr>
                <w:rFonts w:ascii="Arial" w:hAnsi="Arial" w:cs="Arial"/>
                <w:sz w:val="16"/>
                <w:szCs w:val="16"/>
              </w:rPr>
              <w:t>Birden fazla yönetilmeyen dış kaynak kullanımı</w:t>
            </w:r>
            <w:r w:rsidRPr="008B63BF">
              <w:rPr>
                <w:rFonts w:ascii="Arial" w:hAnsi="Arial" w:cs="Arial"/>
                <w:spacing w:val="-16"/>
                <w:sz w:val="16"/>
                <w:szCs w:val="16"/>
              </w:rPr>
              <w:t xml:space="preserve"> </w:t>
            </w:r>
            <w:r w:rsidRPr="008B63BF">
              <w:rPr>
                <w:rFonts w:ascii="Arial" w:hAnsi="Arial" w:cs="Arial"/>
                <w:sz w:val="16"/>
                <w:szCs w:val="16"/>
              </w:rPr>
              <w:t>düzenlemeleri</w:t>
            </w:r>
          </w:p>
        </w:tc>
      </w:tr>
      <w:tr w:rsidR="004C520D" w:rsidRPr="00E608E0" w14:paraId="3DD0F9F4" w14:textId="77777777" w:rsidTr="002C7450">
        <w:trPr>
          <w:trHeight w:val="162"/>
          <w:jc w:val="center"/>
        </w:trPr>
        <w:tc>
          <w:tcPr>
            <w:tcW w:w="1985" w:type="dxa"/>
          </w:tcPr>
          <w:p w14:paraId="492F9DC5" w14:textId="77777777" w:rsidR="004C520D" w:rsidRPr="002C0953" w:rsidRDefault="004C520D" w:rsidP="002C0953">
            <w:pPr>
              <w:pStyle w:val="TableParagraph"/>
              <w:kinsoku w:val="0"/>
              <w:overflowPunct w:val="0"/>
              <w:ind w:left="9"/>
              <w:rPr>
                <w:sz w:val="16"/>
                <w:szCs w:val="12"/>
              </w:rPr>
            </w:pPr>
            <w:r w:rsidRPr="002C0953">
              <w:rPr>
                <w:b/>
                <w:bCs/>
                <w:color w:val="221F1F"/>
                <w:sz w:val="18"/>
                <w:szCs w:val="14"/>
              </w:rPr>
              <w:t>F Faktörü</w:t>
            </w:r>
          </w:p>
        </w:tc>
        <w:tc>
          <w:tcPr>
            <w:tcW w:w="2836" w:type="dxa"/>
            <w:gridSpan w:val="2"/>
          </w:tcPr>
          <w:p w14:paraId="42C46569" w14:textId="77777777" w:rsidR="004C520D" w:rsidRPr="002C0953" w:rsidRDefault="004C520D" w:rsidP="002C0953">
            <w:pPr>
              <w:pStyle w:val="TableParagraph"/>
              <w:kinsoku w:val="0"/>
              <w:overflowPunct w:val="0"/>
              <w:ind w:left="726"/>
              <w:jc w:val="center"/>
              <w:rPr>
                <w:b/>
                <w:bCs/>
                <w:color w:val="221F1F"/>
                <w:sz w:val="16"/>
                <w:szCs w:val="12"/>
              </w:rPr>
            </w:pPr>
            <w:r w:rsidRPr="002C0953">
              <w:rPr>
                <w:b/>
                <w:bCs/>
                <w:color w:val="221F1F"/>
                <w:sz w:val="16"/>
                <w:szCs w:val="12"/>
              </w:rPr>
              <w:t xml:space="preserve">1  </w:t>
            </w:r>
            <w:r w:rsidRPr="002C0953">
              <w:rPr>
                <w:rFonts w:ascii="Arial" w:eastAsia="GulimChe" w:hAnsi="Arial" w:cs="Arial"/>
                <w:b/>
                <w:bCs/>
                <w:sz w:val="16"/>
                <w:szCs w:val="12"/>
              </w:rPr>
              <w:fldChar w:fldCharType="begin">
                <w:ffData>
                  <w:name w:val="Check23"/>
                  <w:enabled/>
                  <w:calcOnExit w:val="0"/>
                  <w:checkBox>
                    <w:size w:val="20"/>
                    <w:default w:val="0"/>
                  </w:checkBox>
                </w:ffData>
              </w:fldChar>
            </w:r>
            <w:r w:rsidRPr="002C0953">
              <w:rPr>
                <w:rFonts w:ascii="Arial" w:eastAsia="GulimChe" w:hAnsi="Arial" w:cs="Arial"/>
                <w:b/>
                <w:bCs/>
                <w:sz w:val="16"/>
                <w:szCs w:val="12"/>
              </w:rPr>
              <w:instrText xml:space="preserve"> FORMCHECKBOX </w:instrText>
            </w:r>
            <w:r w:rsidRPr="002C0953">
              <w:rPr>
                <w:rFonts w:ascii="Arial" w:eastAsia="GulimChe" w:hAnsi="Arial" w:cs="Arial"/>
                <w:b/>
                <w:bCs/>
                <w:sz w:val="16"/>
                <w:szCs w:val="12"/>
              </w:rPr>
            </w:r>
            <w:r w:rsidRPr="002C0953">
              <w:rPr>
                <w:rFonts w:ascii="Arial" w:eastAsia="GulimChe" w:hAnsi="Arial" w:cs="Arial"/>
                <w:b/>
                <w:bCs/>
                <w:sz w:val="16"/>
                <w:szCs w:val="12"/>
              </w:rPr>
              <w:fldChar w:fldCharType="separate"/>
            </w:r>
            <w:r w:rsidRPr="002C0953">
              <w:rPr>
                <w:rFonts w:ascii="Arial" w:eastAsia="GulimChe" w:hAnsi="Arial" w:cs="Arial"/>
                <w:b/>
                <w:bCs/>
                <w:sz w:val="16"/>
                <w:szCs w:val="12"/>
              </w:rPr>
              <w:fldChar w:fldCharType="end"/>
            </w:r>
          </w:p>
        </w:tc>
        <w:tc>
          <w:tcPr>
            <w:tcW w:w="2693" w:type="dxa"/>
            <w:gridSpan w:val="3"/>
          </w:tcPr>
          <w:p w14:paraId="03734BA2" w14:textId="77777777" w:rsidR="004C520D" w:rsidRPr="002C0953" w:rsidRDefault="004C520D" w:rsidP="002C0953">
            <w:pPr>
              <w:pStyle w:val="TableParagraph"/>
              <w:tabs>
                <w:tab w:val="left" w:pos="31"/>
              </w:tabs>
              <w:kinsoku w:val="0"/>
              <w:overflowPunct w:val="0"/>
              <w:ind w:left="173" w:right="315" w:hanging="173"/>
              <w:jc w:val="center"/>
              <w:rPr>
                <w:b/>
                <w:bCs/>
                <w:color w:val="221F1F"/>
                <w:sz w:val="16"/>
                <w:szCs w:val="12"/>
              </w:rPr>
            </w:pPr>
            <w:r w:rsidRPr="002C0953">
              <w:rPr>
                <w:b/>
                <w:bCs/>
                <w:color w:val="221F1F"/>
                <w:sz w:val="16"/>
                <w:szCs w:val="12"/>
              </w:rPr>
              <w:t xml:space="preserve">2  </w:t>
            </w:r>
            <w:r w:rsidRPr="002C0953">
              <w:rPr>
                <w:rFonts w:ascii="Arial" w:eastAsia="GulimChe" w:hAnsi="Arial" w:cs="Arial"/>
                <w:b/>
                <w:bCs/>
                <w:sz w:val="16"/>
                <w:szCs w:val="12"/>
              </w:rPr>
              <w:fldChar w:fldCharType="begin">
                <w:ffData>
                  <w:name w:val="Check23"/>
                  <w:enabled/>
                  <w:calcOnExit w:val="0"/>
                  <w:checkBox>
                    <w:size w:val="20"/>
                    <w:default w:val="0"/>
                  </w:checkBox>
                </w:ffData>
              </w:fldChar>
            </w:r>
            <w:r w:rsidRPr="002C0953">
              <w:rPr>
                <w:rFonts w:ascii="Arial" w:eastAsia="GulimChe" w:hAnsi="Arial" w:cs="Arial"/>
                <w:b/>
                <w:bCs/>
                <w:sz w:val="16"/>
                <w:szCs w:val="12"/>
              </w:rPr>
              <w:instrText xml:space="preserve"> FORMCHECKBOX </w:instrText>
            </w:r>
            <w:r w:rsidRPr="002C0953">
              <w:rPr>
                <w:rFonts w:ascii="Arial" w:eastAsia="GulimChe" w:hAnsi="Arial" w:cs="Arial"/>
                <w:b/>
                <w:bCs/>
                <w:sz w:val="16"/>
                <w:szCs w:val="12"/>
              </w:rPr>
            </w:r>
            <w:r w:rsidRPr="002C0953">
              <w:rPr>
                <w:rFonts w:ascii="Arial" w:eastAsia="GulimChe" w:hAnsi="Arial" w:cs="Arial"/>
                <w:b/>
                <w:bCs/>
                <w:sz w:val="16"/>
                <w:szCs w:val="12"/>
              </w:rPr>
              <w:fldChar w:fldCharType="separate"/>
            </w:r>
            <w:r w:rsidRPr="002C0953">
              <w:rPr>
                <w:rFonts w:ascii="Arial" w:eastAsia="GulimChe" w:hAnsi="Arial" w:cs="Arial"/>
                <w:b/>
                <w:bCs/>
                <w:sz w:val="16"/>
                <w:szCs w:val="12"/>
              </w:rPr>
              <w:fldChar w:fldCharType="end"/>
            </w:r>
          </w:p>
        </w:tc>
        <w:tc>
          <w:tcPr>
            <w:tcW w:w="2976" w:type="dxa"/>
            <w:gridSpan w:val="2"/>
          </w:tcPr>
          <w:p w14:paraId="79293B33" w14:textId="77777777" w:rsidR="004C520D" w:rsidRPr="002C0953" w:rsidRDefault="004C520D" w:rsidP="002C0953">
            <w:pPr>
              <w:pStyle w:val="TableParagraph"/>
              <w:tabs>
                <w:tab w:val="left" w:pos="176"/>
              </w:tabs>
              <w:kinsoku w:val="0"/>
              <w:overflowPunct w:val="0"/>
              <w:ind w:left="176" w:hanging="176"/>
              <w:jc w:val="center"/>
              <w:rPr>
                <w:b/>
                <w:bCs/>
                <w:color w:val="221F1F"/>
                <w:sz w:val="16"/>
                <w:szCs w:val="12"/>
              </w:rPr>
            </w:pPr>
            <w:r w:rsidRPr="002C0953">
              <w:rPr>
                <w:b/>
                <w:bCs/>
                <w:color w:val="221F1F"/>
                <w:sz w:val="16"/>
                <w:szCs w:val="12"/>
              </w:rPr>
              <w:t xml:space="preserve">3  </w:t>
            </w:r>
            <w:r w:rsidRPr="002C0953">
              <w:rPr>
                <w:rFonts w:ascii="Arial" w:eastAsia="GulimChe" w:hAnsi="Arial" w:cs="Arial"/>
                <w:b/>
                <w:bCs/>
                <w:sz w:val="16"/>
                <w:szCs w:val="12"/>
              </w:rPr>
              <w:fldChar w:fldCharType="begin">
                <w:ffData>
                  <w:name w:val="Check23"/>
                  <w:enabled/>
                  <w:calcOnExit w:val="0"/>
                  <w:checkBox>
                    <w:size w:val="20"/>
                    <w:default w:val="0"/>
                  </w:checkBox>
                </w:ffData>
              </w:fldChar>
            </w:r>
            <w:r w:rsidRPr="002C0953">
              <w:rPr>
                <w:rFonts w:ascii="Arial" w:eastAsia="GulimChe" w:hAnsi="Arial" w:cs="Arial"/>
                <w:b/>
                <w:bCs/>
                <w:sz w:val="16"/>
                <w:szCs w:val="12"/>
              </w:rPr>
              <w:instrText xml:space="preserve"> FORMCHECKBOX </w:instrText>
            </w:r>
            <w:r w:rsidRPr="002C0953">
              <w:rPr>
                <w:rFonts w:ascii="Arial" w:eastAsia="GulimChe" w:hAnsi="Arial" w:cs="Arial"/>
                <w:b/>
                <w:bCs/>
                <w:sz w:val="16"/>
                <w:szCs w:val="12"/>
              </w:rPr>
            </w:r>
            <w:r w:rsidRPr="002C0953">
              <w:rPr>
                <w:rFonts w:ascii="Arial" w:eastAsia="GulimChe" w:hAnsi="Arial" w:cs="Arial"/>
                <w:b/>
                <w:bCs/>
                <w:sz w:val="16"/>
                <w:szCs w:val="12"/>
              </w:rPr>
              <w:fldChar w:fldCharType="separate"/>
            </w:r>
            <w:r w:rsidRPr="002C0953">
              <w:rPr>
                <w:rFonts w:ascii="Arial" w:eastAsia="GulimChe" w:hAnsi="Arial" w:cs="Arial"/>
                <w:b/>
                <w:bCs/>
                <w:sz w:val="16"/>
                <w:szCs w:val="12"/>
              </w:rPr>
              <w:fldChar w:fldCharType="end"/>
            </w:r>
          </w:p>
        </w:tc>
      </w:tr>
      <w:tr w:rsidR="004C520D" w:rsidRPr="005F6413" w14:paraId="0317D60F" w14:textId="77777777" w:rsidTr="00645009">
        <w:trPr>
          <w:trHeight w:val="1619"/>
          <w:jc w:val="center"/>
        </w:trPr>
        <w:tc>
          <w:tcPr>
            <w:tcW w:w="1985" w:type="dxa"/>
          </w:tcPr>
          <w:p w14:paraId="1511EB2C" w14:textId="77777777" w:rsidR="004C520D" w:rsidRPr="002C0953" w:rsidRDefault="004C520D" w:rsidP="00F5194A">
            <w:pPr>
              <w:pStyle w:val="TableParagraph"/>
              <w:kinsoku w:val="0"/>
              <w:overflowPunct w:val="0"/>
              <w:spacing w:line="259" w:lineRule="auto"/>
              <w:ind w:left="9"/>
              <w:rPr>
                <w:sz w:val="16"/>
                <w:szCs w:val="16"/>
              </w:rPr>
            </w:pPr>
            <w:r w:rsidRPr="002C0953">
              <w:rPr>
                <w:b/>
                <w:sz w:val="16"/>
                <w:szCs w:val="16"/>
              </w:rPr>
              <w:t>B</w:t>
            </w:r>
            <w:r w:rsidRPr="002C0953">
              <w:rPr>
                <w:sz w:val="16"/>
                <w:szCs w:val="16"/>
              </w:rPr>
              <w:t>ilgi sistemleri gelişiminin kapsamı</w:t>
            </w:r>
          </w:p>
        </w:tc>
        <w:tc>
          <w:tcPr>
            <w:tcW w:w="2836" w:type="dxa"/>
            <w:gridSpan w:val="2"/>
          </w:tcPr>
          <w:p w14:paraId="6B77AF2E" w14:textId="77777777" w:rsidR="004C520D" w:rsidRPr="002C0953" w:rsidRDefault="004C520D" w:rsidP="004C520D">
            <w:pPr>
              <w:pStyle w:val="TableParagraph"/>
              <w:numPr>
                <w:ilvl w:val="0"/>
                <w:numId w:val="21"/>
              </w:numPr>
              <w:tabs>
                <w:tab w:val="left" w:pos="257"/>
              </w:tabs>
              <w:kinsoku w:val="0"/>
              <w:overflowPunct w:val="0"/>
              <w:rPr>
                <w:rFonts w:ascii="Arial" w:hAnsi="Arial" w:cs="Arial"/>
                <w:sz w:val="16"/>
                <w:szCs w:val="16"/>
              </w:rPr>
            </w:pPr>
            <w:r w:rsidRPr="002C0953">
              <w:rPr>
                <w:rFonts w:ascii="Arial" w:hAnsi="Arial" w:cs="Arial"/>
                <w:sz w:val="16"/>
                <w:szCs w:val="16"/>
              </w:rPr>
              <w:t>Kurum içi sistem geliştirme</w:t>
            </w:r>
            <w:r w:rsidRPr="002C0953">
              <w:rPr>
                <w:rFonts w:ascii="Arial" w:hAnsi="Arial" w:cs="Arial"/>
                <w:spacing w:val="-10"/>
                <w:sz w:val="16"/>
                <w:szCs w:val="16"/>
              </w:rPr>
              <w:t xml:space="preserve"> </w:t>
            </w:r>
            <w:r w:rsidRPr="002C0953">
              <w:rPr>
                <w:rFonts w:ascii="Arial" w:hAnsi="Arial" w:cs="Arial"/>
                <w:sz w:val="16"/>
                <w:szCs w:val="16"/>
              </w:rPr>
              <w:t>yok</w:t>
            </w:r>
          </w:p>
          <w:p w14:paraId="69885A64" w14:textId="77777777" w:rsidR="004C520D" w:rsidRPr="002C0953" w:rsidRDefault="004C520D" w:rsidP="004C520D">
            <w:pPr>
              <w:pStyle w:val="TableParagraph"/>
              <w:numPr>
                <w:ilvl w:val="0"/>
                <w:numId w:val="21"/>
              </w:numPr>
              <w:tabs>
                <w:tab w:val="left" w:pos="257"/>
                <w:tab w:val="left" w:pos="1554"/>
              </w:tabs>
              <w:kinsoku w:val="0"/>
              <w:overflowPunct w:val="0"/>
              <w:spacing w:before="15" w:line="256" w:lineRule="auto"/>
              <w:rPr>
                <w:rFonts w:ascii="Arial" w:hAnsi="Arial" w:cs="Arial"/>
                <w:sz w:val="16"/>
                <w:szCs w:val="16"/>
              </w:rPr>
            </w:pPr>
            <w:r w:rsidRPr="002C0953">
              <w:rPr>
                <w:rFonts w:ascii="Arial" w:hAnsi="Arial" w:cs="Arial"/>
                <w:sz w:val="16"/>
                <w:szCs w:val="16"/>
              </w:rPr>
              <w:t>Standartlaştırılmış</w:t>
            </w:r>
            <w:r w:rsidRPr="002C0953">
              <w:rPr>
                <w:rFonts w:ascii="Arial" w:hAnsi="Arial" w:cs="Arial"/>
                <w:spacing w:val="-10"/>
                <w:sz w:val="16"/>
                <w:szCs w:val="16"/>
              </w:rPr>
              <w:t xml:space="preserve"> </w:t>
            </w:r>
            <w:r w:rsidRPr="002C0953">
              <w:rPr>
                <w:rFonts w:ascii="Arial" w:hAnsi="Arial" w:cs="Arial"/>
                <w:sz w:val="16"/>
                <w:szCs w:val="16"/>
              </w:rPr>
              <w:t>yazılım platformlarının</w:t>
            </w:r>
            <w:r w:rsidRPr="002C0953">
              <w:rPr>
                <w:rFonts w:ascii="Arial" w:hAnsi="Arial" w:cs="Arial"/>
                <w:spacing w:val="-7"/>
                <w:sz w:val="16"/>
                <w:szCs w:val="16"/>
              </w:rPr>
              <w:t xml:space="preserve"> </w:t>
            </w:r>
            <w:r w:rsidRPr="002C0953">
              <w:rPr>
                <w:rFonts w:ascii="Arial" w:hAnsi="Arial" w:cs="Arial"/>
                <w:sz w:val="16"/>
                <w:szCs w:val="16"/>
              </w:rPr>
              <w:t>kullanımı</w:t>
            </w:r>
          </w:p>
        </w:tc>
        <w:tc>
          <w:tcPr>
            <w:tcW w:w="2693" w:type="dxa"/>
            <w:gridSpan w:val="3"/>
          </w:tcPr>
          <w:p w14:paraId="2F0090B6" w14:textId="77777777" w:rsidR="004C520D" w:rsidRPr="002C0953" w:rsidRDefault="004C520D" w:rsidP="004C520D">
            <w:pPr>
              <w:pStyle w:val="TableParagraph"/>
              <w:numPr>
                <w:ilvl w:val="0"/>
                <w:numId w:val="20"/>
              </w:numPr>
              <w:tabs>
                <w:tab w:val="left" w:pos="31"/>
                <w:tab w:val="left" w:pos="315"/>
                <w:tab w:val="left" w:pos="2299"/>
              </w:tabs>
              <w:kinsoku w:val="0"/>
              <w:overflowPunct w:val="0"/>
              <w:spacing w:line="256" w:lineRule="auto"/>
              <w:ind w:left="173" w:right="-98" w:hanging="173"/>
              <w:rPr>
                <w:rFonts w:ascii="Arial" w:hAnsi="Arial" w:cs="Arial"/>
                <w:sz w:val="16"/>
                <w:szCs w:val="16"/>
              </w:rPr>
            </w:pPr>
            <w:r w:rsidRPr="002C0953">
              <w:rPr>
                <w:rFonts w:ascii="Arial" w:hAnsi="Arial" w:cs="Arial"/>
                <w:sz w:val="16"/>
                <w:szCs w:val="16"/>
              </w:rPr>
              <w:t>Karmaşık yapılandırma-parametreli</w:t>
            </w:r>
            <w:r w:rsidRPr="002C0953">
              <w:rPr>
                <w:rFonts w:ascii="Arial" w:hAnsi="Arial" w:cs="Arial"/>
                <w:spacing w:val="-13"/>
                <w:sz w:val="16"/>
                <w:szCs w:val="16"/>
              </w:rPr>
              <w:t xml:space="preserve"> </w:t>
            </w:r>
            <w:r w:rsidRPr="002C0953">
              <w:rPr>
                <w:rFonts w:ascii="Arial" w:hAnsi="Arial" w:cs="Arial"/>
                <w:sz w:val="16"/>
                <w:szCs w:val="16"/>
              </w:rPr>
              <w:t>standartlaştırılmış</w:t>
            </w:r>
          </w:p>
          <w:p w14:paraId="43BC5C8D" w14:textId="77777777" w:rsidR="004C520D" w:rsidRPr="002C0953" w:rsidRDefault="004C520D" w:rsidP="00F5194A">
            <w:pPr>
              <w:pStyle w:val="TableParagraph"/>
              <w:tabs>
                <w:tab w:val="left" w:pos="31"/>
              </w:tabs>
              <w:kinsoku w:val="0"/>
              <w:overflowPunct w:val="0"/>
              <w:spacing w:before="3"/>
              <w:ind w:left="173" w:right="-111"/>
              <w:rPr>
                <w:rFonts w:ascii="Arial" w:hAnsi="Arial" w:cs="Arial"/>
                <w:sz w:val="16"/>
                <w:szCs w:val="16"/>
              </w:rPr>
            </w:pPr>
            <w:r w:rsidRPr="002C0953">
              <w:rPr>
                <w:rFonts w:ascii="Arial" w:hAnsi="Arial" w:cs="Arial"/>
                <w:sz w:val="16"/>
                <w:szCs w:val="16"/>
              </w:rPr>
              <w:t>Yazılım platformlarının kullanımı</w:t>
            </w:r>
          </w:p>
          <w:p w14:paraId="2C375D2C" w14:textId="77777777" w:rsidR="004C520D" w:rsidRPr="002C0953" w:rsidRDefault="004C520D" w:rsidP="004C520D">
            <w:pPr>
              <w:pStyle w:val="TableParagraph"/>
              <w:numPr>
                <w:ilvl w:val="0"/>
                <w:numId w:val="20"/>
              </w:numPr>
              <w:tabs>
                <w:tab w:val="left" w:pos="31"/>
              </w:tabs>
              <w:kinsoku w:val="0"/>
              <w:overflowPunct w:val="0"/>
              <w:spacing w:before="15" w:line="256" w:lineRule="auto"/>
              <w:ind w:left="173" w:hanging="173"/>
              <w:rPr>
                <w:rFonts w:ascii="Arial" w:hAnsi="Arial" w:cs="Arial"/>
                <w:sz w:val="16"/>
                <w:szCs w:val="16"/>
              </w:rPr>
            </w:pPr>
            <w:r w:rsidRPr="002C0953">
              <w:rPr>
                <w:rFonts w:ascii="Arial" w:hAnsi="Arial" w:cs="Arial"/>
                <w:sz w:val="16"/>
                <w:szCs w:val="16"/>
              </w:rPr>
              <w:t>(Oldukça)</w:t>
            </w:r>
            <w:r w:rsidRPr="002C0953">
              <w:rPr>
                <w:rFonts w:ascii="Arial" w:hAnsi="Arial" w:cs="Arial"/>
                <w:spacing w:val="-10"/>
                <w:sz w:val="16"/>
                <w:szCs w:val="16"/>
              </w:rPr>
              <w:t xml:space="preserve"> </w:t>
            </w:r>
            <w:r w:rsidRPr="002C0953">
              <w:rPr>
                <w:rFonts w:ascii="Arial" w:hAnsi="Arial" w:cs="Arial"/>
                <w:sz w:val="16"/>
                <w:szCs w:val="16"/>
              </w:rPr>
              <w:t>kişiselleştirilmiş yazılım</w:t>
            </w:r>
          </w:p>
          <w:p w14:paraId="62FE338E" w14:textId="77777777" w:rsidR="004C520D" w:rsidRPr="002C0953" w:rsidRDefault="004C520D" w:rsidP="004C520D">
            <w:pPr>
              <w:pStyle w:val="TableParagraph"/>
              <w:numPr>
                <w:ilvl w:val="0"/>
                <w:numId w:val="20"/>
              </w:numPr>
              <w:tabs>
                <w:tab w:val="left" w:pos="31"/>
              </w:tabs>
              <w:kinsoku w:val="0"/>
              <w:overflowPunct w:val="0"/>
              <w:spacing w:before="3"/>
              <w:ind w:left="173" w:hanging="173"/>
              <w:rPr>
                <w:rFonts w:ascii="Arial" w:hAnsi="Arial" w:cs="Arial"/>
                <w:sz w:val="16"/>
                <w:szCs w:val="16"/>
              </w:rPr>
            </w:pPr>
            <w:r w:rsidRPr="002C0953">
              <w:rPr>
                <w:rFonts w:ascii="Arial" w:hAnsi="Arial" w:cs="Arial"/>
                <w:sz w:val="16"/>
                <w:szCs w:val="16"/>
              </w:rPr>
              <w:t>Bazı geliştirme</w:t>
            </w:r>
            <w:r w:rsidRPr="002C0953">
              <w:rPr>
                <w:rFonts w:ascii="Arial" w:hAnsi="Arial" w:cs="Arial"/>
                <w:spacing w:val="-3"/>
                <w:sz w:val="16"/>
                <w:szCs w:val="16"/>
              </w:rPr>
              <w:t xml:space="preserve"> </w:t>
            </w:r>
            <w:r w:rsidRPr="002C0953">
              <w:rPr>
                <w:rFonts w:ascii="Arial" w:hAnsi="Arial" w:cs="Arial"/>
                <w:sz w:val="16"/>
                <w:szCs w:val="16"/>
              </w:rPr>
              <w:t>faaliyetleri</w:t>
            </w:r>
          </w:p>
          <w:p w14:paraId="4D0CAEDE" w14:textId="77777777" w:rsidR="004C520D" w:rsidRPr="002C0953" w:rsidRDefault="004C520D" w:rsidP="00F5194A">
            <w:pPr>
              <w:pStyle w:val="TableParagraph"/>
              <w:tabs>
                <w:tab w:val="left" w:pos="31"/>
              </w:tabs>
              <w:kinsoku w:val="0"/>
              <w:overflowPunct w:val="0"/>
              <w:spacing w:before="14"/>
              <w:ind w:left="173" w:right="-98" w:hanging="173"/>
              <w:rPr>
                <w:rFonts w:ascii="Arial" w:hAnsi="Arial" w:cs="Arial"/>
                <w:sz w:val="16"/>
                <w:szCs w:val="16"/>
              </w:rPr>
            </w:pPr>
            <w:r w:rsidRPr="002C0953">
              <w:rPr>
                <w:rFonts w:ascii="Arial" w:hAnsi="Arial" w:cs="Arial"/>
                <w:sz w:val="16"/>
                <w:szCs w:val="16"/>
              </w:rPr>
              <w:t>(</w:t>
            </w:r>
            <w:proofErr w:type="gramStart"/>
            <w:r w:rsidRPr="002C0953">
              <w:rPr>
                <w:rFonts w:ascii="Arial" w:hAnsi="Arial" w:cs="Arial"/>
                <w:sz w:val="16"/>
                <w:szCs w:val="16"/>
              </w:rPr>
              <w:t>kurum</w:t>
            </w:r>
            <w:proofErr w:type="gramEnd"/>
            <w:r w:rsidRPr="002C0953">
              <w:rPr>
                <w:rFonts w:ascii="Arial" w:hAnsi="Arial" w:cs="Arial"/>
                <w:sz w:val="16"/>
                <w:szCs w:val="16"/>
              </w:rPr>
              <w:t xml:space="preserve"> içi veya dış kaynaklı)</w:t>
            </w:r>
          </w:p>
        </w:tc>
        <w:tc>
          <w:tcPr>
            <w:tcW w:w="2976" w:type="dxa"/>
            <w:gridSpan w:val="2"/>
          </w:tcPr>
          <w:p w14:paraId="7A9D6425" w14:textId="77777777" w:rsidR="004C520D" w:rsidRPr="002C0953" w:rsidRDefault="004C520D" w:rsidP="004C520D">
            <w:pPr>
              <w:pStyle w:val="TableParagraph"/>
              <w:numPr>
                <w:ilvl w:val="0"/>
                <w:numId w:val="19"/>
              </w:numPr>
              <w:tabs>
                <w:tab w:val="left" w:pos="176"/>
              </w:tabs>
              <w:kinsoku w:val="0"/>
              <w:overflowPunct w:val="0"/>
              <w:spacing w:line="259" w:lineRule="auto"/>
              <w:ind w:left="176" w:right="-95" w:hanging="176"/>
              <w:rPr>
                <w:rFonts w:ascii="Arial" w:hAnsi="Arial" w:cs="Arial"/>
                <w:sz w:val="16"/>
                <w:szCs w:val="16"/>
              </w:rPr>
            </w:pPr>
            <w:r w:rsidRPr="002C0953">
              <w:rPr>
                <w:rFonts w:ascii="Arial" w:hAnsi="Arial" w:cs="Arial"/>
                <w:sz w:val="16"/>
                <w:szCs w:val="16"/>
              </w:rPr>
              <w:t>Önemli iş hedefleri için</w:t>
            </w:r>
            <w:r w:rsidRPr="002C0953">
              <w:rPr>
                <w:rFonts w:ascii="Arial" w:hAnsi="Arial" w:cs="Arial"/>
                <w:spacing w:val="-16"/>
                <w:sz w:val="16"/>
                <w:szCs w:val="16"/>
              </w:rPr>
              <w:t xml:space="preserve"> </w:t>
            </w:r>
            <w:r w:rsidRPr="002C0953">
              <w:rPr>
                <w:rFonts w:ascii="Arial" w:hAnsi="Arial" w:cs="Arial"/>
                <w:sz w:val="16"/>
                <w:szCs w:val="16"/>
              </w:rPr>
              <w:t xml:space="preserve">birkaç devam eden proje </w:t>
            </w:r>
            <w:proofErr w:type="gramStart"/>
            <w:r w:rsidRPr="002C0953">
              <w:rPr>
                <w:rFonts w:ascii="Arial" w:hAnsi="Arial" w:cs="Arial"/>
                <w:sz w:val="16"/>
                <w:szCs w:val="16"/>
              </w:rPr>
              <w:t>ile birlikte</w:t>
            </w:r>
            <w:proofErr w:type="gramEnd"/>
            <w:r w:rsidRPr="002C0953">
              <w:rPr>
                <w:rFonts w:ascii="Arial" w:hAnsi="Arial" w:cs="Arial"/>
                <w:sz w:val="16"/>
                <w:szCs w:val="16"/>
              </w:rPr>
              <w:t xml:space="preserve"> kapsamlı iç yazılım geliştirme faaliyetleri</w:t>
            </w:r>
          </w:p>
        </w:tc>
      </w:tr>
      <w:tr w:rsidR="004C520D" w:rsidRPr="00E608E0" w14:paraId="3BC98C8A" w14:textId="77777777" w:rsidTr="002C7450">
        <w:trPr>
          <w:trHeight w:val="186"/>
          <w:jc w:val="center"/>
        </w:trPr>
        <w:tc>
          <w:tcPr>
            <w:tcW w:w="1985" w:type="dxa"/>
          </w:tcPr>
          <w:p w14:paraId="447B9F3E" w14:textId="77777777" w:rsidR="004C520D" w:rsidRPr="002C0953" w:rsidRDefault="00052C06" w:rsidP="00052C06">
            <w:pPr>
              <w:pStyle w:val="TableParagraph"/>
              <w:kinsoku w:val="0"/>
              <w:overflowPunct w:val="0"/>
              <w:ind w:left="9"/>
              <w:rPr>
                <w:sz w:val="18"/>
                <w:szCs w:val="14"/>
              </w:rPr>
            </w:pPr>
            <w:r w:rsidRPr="002C0953">
              <w:rPr>
                <w:b/>
                <w:bCs/>
                <w:color w:val="221F1F"/>
                <w:sz w:val="18"/>
                <w:szCs w:val="14"/>
              </w:rPr>
              <w:t>Saha Faktörü</w:t>
            </w:r>
          </w:p>
        </w:tc>
        <w:tc>
          <w:tcPr>
            <w:tcW w:w="2836" w:type="dxa"/>
            <w:gridSpan w:val="2"/>
          </w:tcPr>
          <w:p w14:paraId="5598E44B" w14:textId="77777777" w:rsidR="004C520D" w:rsidRPr="002C0953" w:rsidRDefault="004C520D" w:rsidP="002C0953">
            <w:pPr>
              <w:pStyle w:val="TableParagraph"/>
              <w:kinsoku w:val="0"/>
              <w:overflowPunct w:val="0"/>
              <w:ind w:left="726"/>
              <w:jc w:val="center"/>
              <w:rPr>
                <w:b/>
                <w:bCs/>
                <w:color w:val="221F1F"/>
                <w:sz w:val="18"/>
                <w:szCs w:val="14"/>
              </w:rPr>
            </w:pPr>
            <w:r w:rsidRPr="002C0953">
              <w:rPr>
                <w:b/>
                <w:bCs/>
                <w:color w:val="221F1F"/>
                <w:sz w:val="18"/>
                <w:szCs w:val="14"/>
              </w:rPr>
              <w:t xml:space="preserve">1  </w:t>
            </w:r>
            <w:r w:rsidRPr="002C0953">
              <w:rPr>
                <w:rFonts w:ascii="Arial" w:eastAsia="GulimChe" w:hAnsi="Arial" w:cs="Arial"/>
                <w:b/>
                <w:bCs/>
                <w:sz w:val="18"/>
                <w:szCs w:val="14"/>
              </w:rPr>
              <w:fldChar w:fldCharType="begin">
                <w:ffData>
                  <w:name w:val="Check23"/>
                  <w:enabled/>
                  <w:calcOnExit w:val="0"/>
                  <w:checkBox>
                    <w:size w:val="20"/>
                    <w:default w:val="0"/>
                  </w:checkBox>
                </w:ffData>
              </w:fldChar>
            </w:r>
            <w:r w:rsidRPr="002C0953">
              <w:rPr>
                <w:rFonts w:ascii="Arial" w:eastAsia="GulimChe" w:hAnsi="Arial" w:cs="Arial"/>
                <w:b/>
                <w:bCs/>
                <w:sz w:val="18"/>
                <w:szCs w:val="14"/>
              </w:rPr>
              <w:instrText xml:space="preserve"> FORMCHECKBOX </w:instrText>
            </w:r>
            <w:r w:rsidRPr="002C0953">
              <w:rPr>
                <w:rFonts w:ascii="Arial" w:eastAsia="GulimChe" w:hAnsi="Arial" w:cs="Arial"/>
                <w:b/>
                <w:bCs/>
                <w:sz w:val="18"/>
                <w:szCs w:val="14"/>
              </w:rPr>
            </w:r>
            <w:r w:rsidRPr="002C0953">
              <w:rPr>
                <w:rFonts w:ascii="Arial" w:eastAsia="GulimChe" w:hAnsi="Arial" w:cs="Arial"/>
                <w:b/>
                <w:bCs/>
                <w:sz w:val="18"/>
                <w:szCs w:val="14"/>
              </w:rPr>
              <w:fldChar w:fldCharType="separate"/>
            </w:r>
            <w:r w:rsidRPr="002C0953">
              <w:rPr>
                <w:rFonts w:ascii="Arial" w:eastAsia="GulimChe" w:hAnsi="Arial" w:cs="Arial"/>
                <w:b/>
                <w:bCs/>
                <w:sz w:val="18"/>
                <w:szCs w:val="14"/>
              </w:rPr>
              <w:fldChar w:fldCharType="end"/>
            </w:r>
          </w:p>
        </w:tc>
        <w:tc>
          <w:tcPr>
            <w:tcW w:w="2693" w:type="dxa"/>
            <w:gridSpan w:val="3"/>
          </w:tcPr>
          <w:p w14:paraId="657AE8C3" w14:textId="77777777" w:rsidR="004C520D" w:rsidRPr="002C0953" w:rsidRDefault="004C520D" w:rsidP="002C0953">
            <w:pPr>
              <w:pStyle w:val="TableParagraph"/>
              <w:tabs>
                <w:tab w:val="left" w:pos="31"/>
              </w:tabs>
              <w:kinsoku w:val="0"/>
              <w:overflowPunct w:val="0"/>
              <w:ind w:left="173" w:right="315" w:hanging="173"/>
              <w:jc w:val="center"/>
              <w:rPr>
                <w:b/>
                <w:bCs/>
                <w:color w:val="221F1F"/>
                <w:sz w:val="18"/>
                <w:szCs w:val="14"/>
              </w:rPr>
            </w:pPr>
            <w:r w:rsidRPr="002C0953">
              <w:rPr>
                <w:b/>
                <w:bCs/>
                <w:color w:val="221F1F"/>
                <w:sz w:val="18"/>
                <w:szCs w:val="14"/>
              </w:rPr>
              <w:t xml:space="preserve">2  </w:t>
            </w:r>
            <w:r w:rsidRPr="002C0953">
              <w:rPr>
                <w:rFonts w:ascii="Arial" w:eastAsia="GulimChe" w:hAnsi="Arial" w:cs="Arial"/>
                <w:b/>
                <w:bCs/>
                <w:sz w:val="18"/>
                <w:szCs w:val="14"/>
              </w:rPr>
              <w:fldChar w:fldCharType="begin">
                <w:ffData>
                  <w:name w:val="Check23"/>
                  <w:enabled/>
                  <w:calcOnExit w:val="0"/>
                  <w:checkBox>
                    <w:size w:val="20"/>
                    <w:default w:val="0"/>
                  </w:checkBox>
                </w:ffData>
              </w:fldChar>
            </w:r>
            <w:r w:rsidRPr="002C0953">
              <w:rPr>
                <w:rFonts w:ascii="Arial" w:eastAsia="GulimChe" w:hAnsi="Arial" w:cs="Arial"/>
                <w:b/>
                <w:bCs/>
                <w:sz w:val="18"/>
                <w:szCs w:val="14"/>
              </w:rPr>
              <w:instrText xml:space="preserve"> FORMCHECKBOX </w:instrText>
            </w:r>
            <w:r w:rsidRPr="002C0953">
              <w:rPr>
                <w:rFonts w:ascii="Arial" w:eastAsia="GulimChe" w:hAnsi="Arial" w:cs="Arial"/>
                <w:b/>
                <w:bCs/>
                <w:sz w:val="18"/>
                <w:szCs w:val="14"/>
              </w:rPr>
            </w:r>
            <w:r w:rsidRPr="002C0953">
              <w:rPr>
                <w:rFonts w:ascii="Arial" w:eastAsia="GulimChe" w:hAnsi="Arial" w:cs="Arial"/>
                <w:b/>
                <w:bCs/>
                <w:sz w:val="18"/>
                <w:szCs w:val="14"/>
              </w:rPr>
              <w:fldChar w:fldCharType="separate"/>
            </w:r>
            <w:r w:rsidRPr="002C0953">
              <w:rPr>
                <w:rFonts w:ascii="Arial" w:eastAsia="GulimChe" w:hAnsi="Arial" w:cs="Arial"/>
                <w:b/>
                <w:bCs/>
                <w:sz w:val="18"/>
                <w:szCs w:val="14"/>
              </w:rPr>
              <w:fldChar w:fldCharType="end"/>
            </w:r>
          </w:p>
        </w:tc>
        <w:tc>
          <w:tcPr>
            <w:tcW w:w="2976" w:type="dxa"/>
            <w:gridSpan w:val="2"/>
          </w:tcPr>
          <w:p w14:paraId="374060AD" w14:textId="77777777" w:rsidR="004C520D" w:rsidRPr="002C0953" w:rsidRDefault="004C520D" w:rsidP="002C0953">
            <w:pPr>
              <w:pStyle w:val="TableParagraph"/>
              <w:tabs>
                <w:tab w:val="left" w:pos="176"/>
              </w:tabs>
              <w:kinsoku w:val="0"/>
              <w:overflowPunct w:val="0"/>
              <w:ind w:left="176" w:hanging="176"/>
              <w:jc w:val="center"/>
              <w:rPr>
                <w:b/>
                <w:bCs/>
                <w:color w:val="221F1F"/>
                <w:sz w:val="18"/>
                <w:szCs w:val="14"/>
              </w:rPr>
            </w:pPr>
            <w:r w:rsidRPr="002C0953">
              <w:rPr>
                <w:b/>
                <w:bCs/>
                <w:color w:val="221F1F"/>
                <w:sz w:val="18"/>
                <w:szCs w:val="14"/>
              </w:rPr>
              <w:t xml:space="preserve">3  </w:t>
            </w:r>
            <w:r w:rsidRPr="002C0953">
              <w:rPr>
                <w:rFonts w:ascii="Arial" w:eastAsia="GulimChe" w:hAnsi="Arial" w:cs="Arial"/>
                <w:b/>
                <w:bCs/>
                <w:sz w:val="18"/>
                <w:szCs w:val="14"/>
              </w:rPr>
              <w:fldChar w:fldCharType="begin">
                <w:ffData>
                  <w:name w:val="Check23"/>
                  <w:enabled/>
                  <w:calcOnExit w:val="0"/>
                  <w:checkBox>
                    <w:size w:val="20"/>
                    <w:default w:val="0"/>
                  </w:checkBox>
                </w:ffData>
              </w:fldChar>
            </w:r>
            <w:r w:rsidRPr="002C0953">
              <w:rPr>
                <w:rFonts w:ascii="Arial" w:eastAsia="GulimChe" w:hAnsi="Arial" w:cs="Arial"/>
                <w:b/>
                <w:bCs/>
                <w:sz w:val="18"/>
                <w:szCs w:val="14"/>
              </w:rPr>
              <w:instrText xml:space="preserve"> FORMCHECKBOX </w:instrText>
            </w:r>
            <w:r w:rsidRPr="002C0953">
              <w:rPr>
                <w:rFonts w:ascii="Arial" w:eastAsia="GulimChe" w:hAnsi="Arial" w:cs="Arial"/>
                <w:b/>
                <w:bCs/>
                <w:sz w:val="18"/>
                <w:szCs w:val="14"/>
              </w:rPr>
            </w:r>
            <w:r w:rsidRPr="002C0953">
              <w:rPr>
                <w:rFonts w:ascii="Arial" w:eastAsia="GulimChe" w:hAnsi="Arial" w:cs="Arial"/>
                <w:b/>
                <w:bCs/>
                <w:sz w:val="18"/>
                <w:szCs w:val="14"/>
              </w:rPr>
              <w:fldChar w:fldCharType="separate"/>
            </w:r>
            <w:r w:rsidRPr="002C0953">
              <w:rPr>
                <w:rFonts w:ascii="Arial" w:eastAsia="GulimChe" w:hAnsi="Arial" w:cs="Arial"/>
                <w:b/>
                <w:bCs/>
                <w:sz w:val="18"/>
                <w:szCs w:val="14"/>
              </w:rPr>
              <w:fldChar w:fldCharType="end"/>
            </w:r>
          </w:p>
        </w:tc>
      </w:tr>
      <w:tr w:rsidR="004C520D" w:rsidRPr="00722893" w14:paraId="390BD1AC" w14:textId="77777777" w:rsidTr="00645009">
        <w:trPr>
          <w:trHeight w:val="1469"/>
          <w:jc w:val="center"/>
        </w:trPr>
        <w:tc>
          <w:tcPr>
            <w:tcW w:w="1985" w:type="dxa"/>
          </w:tcPr>
          <w:p w14:paraId="3E214CBF" w14:textId="77777777" w:rsidR="004C520D" w:rsidRPr="002C0953" w:rsidRDefault="004C520D" w:rsidP="00F5194A">
            <w:pPr>
              <w:pStyle w:val="TableParagraph"/>
              <w:kinsoku w:val="0"/>
              <w:overflowPunct w:val="0"/>
              <w:spacing w:line="259" w:lineRule="auto"/>
              <w:ind w:left="9" w:right="339"/>
              <w:rPr>
                <w:sz w:val="16"/>
                <w:szCs w:val="16"/>
              </w:rPr>
            </w:pPr>
            <w:r w:rsidRPr="002C0953">
              <w:rPr>
                <w:b/>
                <w:sz w:val="16"/>
                <w:szCs w:val="16"/>
              </w:rPr>
              <w:t>B</w:t>
            </w:r>
            <w:r w:rsidRPr="002C0953">
              <w:rPr>
                <w:sz w:val="16"/>
                <w:szCs w:val="16"/>
              </w:rPr>
              <w:t>ölge sayısı ve Felaket Kurtarma (DR) bölgeleri sayısı;</w:t>
            </w:r>
          </w:p>
        </w:tc>
        <w:tc>
          <w:tcPr>
            <w:tcW w:w="2836" w:type="dxa"/>
            <w:gridSpan w:val="2"/>
          </w:tcPr>
          <w:p w14:paraId="1E8A0139" w14:textId="77777777" w:rsidR="004C520D" w:rsidRPr="002C0953" w:rsidRDefault="004C520D" w:rsidP="004C520D">
            <w:pPr>
              <w:pStyle w:val="TableParagraph"/>
              <w:numPr>
                <w:ilvl w:val="0"/>
                <w:numId w:val="24"/>
              </w:numPr>
              <w:tabs>
                <w:tab w:val="left" w:pos="257"/>
              </w:tabs>
              <w:kinsoku w:val="0"/>
              <w:overflowPunct w:val="0"/>
              <w:spacing w:line="259" w:lineRule="auto"/>
              <w:ind w:right="-15"/>
              <w:rPr>
                <w:rFonts w:ascii="Arial" w:hAnsi="Arial" w:cs="Arial"/>
                <w:sz w:val="16"/>
                <w:szCs w:val="16"/>
              </w:rPr>
            </w:pPr>
            <w:r w:rsidRPr="002C0953">
              <w:rPr>
                <w:rFonts w:ascii="Arial" w:hAnsi="Arial" w:cs="Arial"/>
                <w:sz w:val="16"/>
                <w:szCs w:val="16"/>
              </w:rPr>
              <w:t>Düşük erişilebilirlik gereklilikleri ve alternatif bir Felaket Kurtarma bölgesinin olmaması veya bir tane</w:t>
            </w:r>
            <w:r w:rsidRPr="002C0953">
              <w:rPr>
                <w:rFonts w:ascii="Arial" w:hAnsi="Arial" w:cs="Arial"/>
                <w:spacing w:val="-2"/>
                <w:sz w:val="16"/>
                <w:szCs w:val="16"/>
              </w:rPr>
              <w:t xml:space="preserve"> </w:t>
            </w:r>
            <w:r w:rsidRPr="002C0953">
              <w:rPr>
                <w:rFonts w:ascii="Arial" w:hAnsi="Arial" w:cs="Arial"/>
                <w:sz w:val="16"/>
                <w:szCs w:val="16"/>
              </w:rPr>
              <w:t>olması</w:t>
            </w:r>
          </w:p>
        </w:tc>
        <w:tc>
          <w:tcPr>
            <w:tcW w:w="2693" w:type="dxa"/>
            <w:gridSpan w:val="3"/>
          </w:tcPr>
          <w:p w14:paraId="2F5DA646" w14:textId="77777777" w:rsidR="004C520D" w:rsidRPr="002C0953" w:rsidRDefault="004C520D" w:rsidP="004C520D">
            <w:pPr>
              <w:pStyle w:val="TableParagraph"/>
              <w:numPr>
                <w:ilvl w:val="0"/>
                <w:numId w:val="23"/>
              </w:numPr>
              <w:tabs>
                <w:tab w:val="left" w:pos="31"/>
              </w:tabs>
              <w:kinsoku w:val="0"/>
              <w:overflowPunct w:val="0"/>
              <w:spacing w:line="259" w:lineRule="auto"/>
              <w:ind w:left="173" w:right="-98" w:hanging="173"/>
              <w:rPr>
                <w:rFonts w:ascii="Arial" w:hAnsi="Arial" w:cs="Arial"/>
                <w:sz w:val="16"/>
                <w:szCs w:val="16"/>
              </w:rPr>
            </w:pPr>
            <w:r w:rsidRPr="002C0953">
              <w:rPr>
                <w:rFonts w:ascii="Arial" w:hAnsi="Arial" w:cs="Arial"/>
                <w:sz w:val="16"/>
                <w:szCs w:val="16"/>
              </w:rPr>
              <w:t>Orta veya yüksek</w:t>
            </w:r>
            <w:r w:rsidRPr="002C0953">
              <w:rPr>
                <w:rFonts w:ascii="Arial" w:hAnsi="Arial" w:cs="Arial"/>
                <w:spacing w:val="-9"/>
                <w:sz w:val="16"/>
                <w:szCs w:val="16"/>
              </w:rPr>
              <w:t xml:space="preserve"> </w:t>
            </w:r>
            <w:r w:rsidRPr="002C0953">
              <w:rPr>
                <w:rFonts w:ascii="Arial" w:hAnsi="Arial" w:cs="Arial"/>
                <w:sz w:val="16"/>
                <w:szCs w:val="16"/>
              </w:rPr>
              <w:t>erişilebilirlik gereklilikleri ve alternatif bir Felaket Kurtarma</w:t>
            </w:r>
            <w:r w:rsidRPr="002C0953">
              <w:rPr>
                <w:rFonts w:ascii="Arial" w:hAnsi="Arial" w:cs="Arial"/>
                <w:spacing w:val="-5"/>
                <w:sz w:val="16"/>
                <w:szCs w:val="16"/>
              </w:rPr>
              <w:t xml:space="preserve"> </w:t>
            </w:r>
            <w:r w:rsidRPr="002C0953">
              <w:rPr>
                <w:rFonts w:ascii="Arial" w:hAnsi="Arial" w:cs="Arial"/>
                <w:sz w:val="16"/>
                <w:szCs w:val="16"/>
              </w:rPr>
              <w:t>bölgesinin</w:t>
            </w:r>
          </w:p>
          <w:p w14:paraId="36C0989B" w14:textId="77777777" w:rsidR="004C520D" w:rsidRPr="002C0953" w:rsidRDefault="004C520D" w:rsidP="00F5194A">
            <w:pPr>
              <w:pStyle w:val="TableParagraph"/>
              <w:tabs>
                <w:tab w:val="left" w:pos="31"/>
              </w:tabs>
              <w:kinsoku w:val="0"/>
              <w:overflowPunct w:val="0"/>
              <w:spacing w:line="185" w:lineRule="exact"/>
              <w:ind w:left="173"/>
              <w:rPr>
                <w:rFonts w:ascii="Arial" w:hAnsi="Arial" w:cs="Arial"/>
                <w:sz w:val="16"/>
                <w:szCs w:val="16"/>
              </w:rPr>
            </w:pPr>
            <w:proofErr w:type="gramStart"/>
            <w:r w:rsidRPr="002C0953">
              <w:rPr>
                <w:rFonts w:ascii="Arial" w:hAnsi="Arial" w:cs="Arial"/>
                <w:sz w:val="16"/>
                <w:szCs w:val="16"/>
              </w:rPr>
              <w:t>olmaması</w:t>
            </w:r>
            <w:proofErr w:type="gramEnd"/>
            <w:r w:rsidRPr="002C0953">
              <w:rPr>
                <w:rFonts w:ascii="Arial" w:hAnsi="Arial" w:cs="Arial"/>
                <w:sz w:val="16"/>
                <w:szCs w:val="16"/>
              </w:rPr>
              <w:t xml:space="preserve"> veya bir tane olması</w:t>
            </w:r>
          </w:p>
        </w:tc>
        <w:tc>
          <w:tcPr>
            <w:tcW w:w="2976" w:type="dxa"/>
            <w:gridSpan w:val="2"/>
          </w:tcPr>
          <w:p w14:paraId="15AB4F99" w14:textId="77777777" w:rsidR="004C520D" w:rsidRPr="002C0953" w:rsidRDefault="004C520D" w:rsidP="004C520D">
            <w:pPr>
              <w:pStyle w:val="TableParagraph"/>
              <w:numPr>
                <w:ilvl w:val="0"/>
                <w:numId w:val="22"/>
              </w:numPr>
              <w:tabs>
                <w:tab w:val="left" w:pos="176"/>
              </w:tabs>
              <w:kinsoku w:val="0"/>
              <w:overflowPunct w:val="0"/>
              <w:spacing w:line="256" w:lineRule="auto"/>
              <w:ind w:left="176" w:right="307" w:hanging="176"/>
              <w:rPr>
                <w:rFonts w:ascii="Arial" w:hAnsi="Arial" w:cs="Arial"/>
                <w:sz w:val="16"/>
                <w:szCs w:val="16"/>
              </w:rPr>
            </w:pPr>
            <w:r w:rsidRPr="002C0953">
              <w:rPr>
                <w:rFonts w:ascii="Arial" w:hAnsi="Arial" w:cs="Arial"/>
                <w:sz w:val="16"/>
                <w:szCs w:val="16"/>
              </w:rPr>
              <w:t>Yüksek erişilebilirlik gereklilikleri ör. 7/24</w:t>
            </w:r>
            <w:r w:rsidRPr="002C0953">
              <w:rPr>
                <w:rFonts w:ascii="Arial" w:hAnsi="Arial" w:cs="Arial"/>
                <w:spacing w:val="-15"/>
                <w:sz w:val="16"/>
                <w:szCs w:val="16"/>
              </w:rPr>
              <w:t xml:space="preserve"> </w:t>
            </w:r>
            <w:r w:rsidRPr="002C0953">
              <w:rPr>
                <w:rFonts w:ascii="Arial" w:hAnsi="Arial" w:cs="Arial"/>
                <w:sz w:val="16"/>
                <w:szCs w:val="16"/>
              </w:rPr>
              <w:t>hizmet</w:t>
            </w:r>
          </w:p>
          <w:p w14:paraId="68195987" w14:textId="77777777" w:rsidR="004C520D" w:rsidRPr="002C0953" w:rsidRDefault="004C520D" w:rsidP="004C520D">
            <w:pPr>
              <w:pStyle w:val="TableParagraph"/>
              <w:numPr>
                <w:ilvl w:val="0"/>
                <w:numId w:val="22"/>
              </w:numPr>
              <w:tabs>
                <w:tab w:val="left" w:pos="176"/>
              </w:tabs>
              <w:kinsoku w:val="0"/>
              <w:overflowPunct w:val="0"/>
              <w:spacing w:before="3" w:line="256" w:lineRule="auto"/>
              <w:ind w:left="176" w:right="494" w:hanging="176"/>
              <w:rPr>
                <w:rFonts w:ascii="Arial" w:hAnsi="Arial" w:cs="Arial"/>
                <w:sz w:val="16"/>
                <w:szCs w:val="16"/>
              </w:rPr>
            </w:pPr>
            <w:r w:rsidRPr="002C0953">
              <w:rPr>
                <w:rFonts w:ascii="Arial" w:hAnsi="Arial" w:cs="Arial"/>
                <w:sz w:val="16"/>
                <w:szCs w:val="16"/>
              </w:rPr>
              <w:t>Birkaç alternatif Felaket Kurtarma bölgeleri</w:t>
            </w:r>
            <w:r w:rsidRPr="002C0953">
              <w:rPr>
                <w:rFonts w:ascii="Arial" w:hAnsi="Arial" w:cs="Arial"/>
                <w:spacing w:val="-13"/>
                <w:sz w:val="16"/>
                <w:szCs w:val="16"/>
              </w:rPr>
              <w:t xml:space="preserve"> </w:t>
            </w:r>
            <w:r w:rsidRPr="002C0953">
              <w:rPr>
                <w:rFonts w:ascii="Arial" w:hAnsi="Arial" w:cs="Arial"/>
                <w:sz w:val="16"/>
                <w:szCs w:val="16"/>
              </w:rPr>
              <w:t>olması</w:t>
            </w:r>
          </w:p>
          <w:p w14:paraId="2F8C6BAE" w14:textId="77777777" w:rsidR="004C520D" w:rsidRPr="002C0953" w:rsidRDefault="004C520D" w:rsidP="004C520D">
            <w:pPr>
              <w:pStyle w:val="TableParagraph"/>
              <w:numPr>
                <w:ilvl w:val="0"/>
                <w:numId w:val="22"/>
              </w:numPr>
              <w:tabs>
                <w:tab w:val="left" w:pos="176"/>
              </w:tabs>
              <w:kinsoku w:val="0"/>
              <w:overflowPunct w:val="0"/>
              <w:spacing w:before="2" w:line="192" w:lineRule="exact"/>
              <w:ind w:left="176" w:hanging="176"/>
              <w:rPr>
                <w:rFonts w:ascii="Arial" w:hAnsi="Arial" w:cs="Arial"/>
                <w:sz w:val="16"/>
                <w:szCs w:val="16"/>
              </w:rPr>
            </w:pPr>
            <w:r w:rsidRPr="002C0953">
              <w:rPr>
                <w:rFonts w:ascii="Arial" w:hAnsi="Arial" w:cs="Arial"/>
                <w:sz w:val="16"/>
                <w:szCs w:val="16"/>
              </w:rPr>
              <w:t>Birkaç Veri Merkezi</w:t>
            </w:r>
            <w:r w:rsidRPr="002C0953">
              <w:rPr>
                <w:rFonts w:ascii="Arial" w:hAnsi="Arial" w:cs="Arial"/>
                <w:spacing w:val="-4"/>
                <w:sz w:val="16"/>
                <w:szCs w:val="16"/>
              </w:rPr>
              <w:t xml:space="preserve"> </w:t>
            </w:r>
            <w:r w:rsidRPr="002C0953">
              <w:rPr>
                <w:rFonts w:ascii="Arial" w:hAnsi="Arial" w:cs="Arial"/>
                <w:sz w:val="16"/>
                <w:szCs w:val="16"/>
              </w:rPr>
              <w:t>olması</w:t>
            </w:r>
          </w:p>
        </w:tc>
      </w:tr>
      <w:tr w:rsidR="004C520D" w:rsidRPr="00E608E0" w14:paraId="0AED032D" w14:textId="77777777" w:rsidTr="002C7450">
        <w:trPr>
          <w:trHeight w:val="138"/>
          <w:jc w:val="center"/>
        </w:trPr>
        <w:tc>
          <w:tcPr>
            <w:tcW w:w="1985" w:type="dxa"/>
          </w:tcPr>
          <w:p w14:paraId="157776B3" w14:textId="77777777" w:rsidR="004C520D" w:rsidRPr="002C0953" w:rsidRDefault="00052C06" w:rsidP="00052C06">
            <w:pPr>
              <w:pStyle w:val="TableParagraph"/>
              <w:kinsoku w:val="0"/>
              <w:overflowPunct w:val="0"/>
              <w:ind w:left="9"/>
              <w:rPr>
                <w:sz w:val="18"/>
                <w:szCs w:val="14"/>
              </w:rPr>
            </w:pPr>
            <w:bookmarkStart w:id="2" w:name="_Hlk14794902"/>
            <w:r w:rsidRPr="002C0953">
              <w:rPr>
                <w:b/>
                <w:bCs/>
                <w:color w:val="221F1F"/>
                <w:sz w:val="16"/>
                <w:szCs w:val="12"/>
              </w:rPr>
              <w:t>Sürdürülebilirlik</w:t>
            </w:r>
          </w:p>
        </w:tc>
        <w:tc>
          <w:tcPr>
            <w:tcW w:w="2836" w:type="dxa"/>
            <w:gridSpan w:val="2"/>
          </w:tcPr>
          <w:p w14:paraId="231161E2" w14:textId="77777777" w:rsidR="004C520D" w:rsidRPr="002C0953" w:rsidRDefault="004C520D" w:rsidP="002C0953">
            <w:pPr>
              <w:pStyle w:val="TableParagraph"/>
              <w:kinsoku w:val="0"/>
              <w:overflowPunct w:val="0"/>
              <w:ind w:left="726"/>
              <w:jc w:val="center"/>
              <w:rPr>
                <w:b/>
                <w:bCs/>
                <w:color w:val="221F1F"/>
                <w:sz w:val="16"/>
                <w:szCs w:val="12"/>
              </w:rPr>
            </w:pPr>
            <w:r w:rsidRPr="002C0953">
              <w:rPr>
                <w:b/>
                <w:bCs/>
                <w:color w:val="221F1F"/>
                <w:sz w:val="16"/>
                <w:szCs w:val="12"/>
              </w:rPr>
              <w:t xml:space="preserve">1  </w:t>
            </w:r>
            <w:r w:rsidRPr="002C0953">
              <w:rPr>
                <w:rFonts w:ascii="Arial" w:eastAsia="GulimChe" w:hAnsi="Arial" w:cs="Arial"/>
                <w:b/>
                <w:bCs/>
                <w:sz w:val="16"/>
                <w:szCs w:val="12"/>
              </w:rPr>
              <w:fldChar w:fldCharType="begin">
                <w:ffData>
                  <w:name w:val="Check23"/>
                  <w:enabled/>
                  <w:calcOnExit w:val="0"/>
                  <w:checkBox>
                    <w:size w:val="20"/>
                    <w:default w:val="0"/>
                  </w:checkBox>
                </w:ffData>
              </w:fldChar>
            </w:r>
            <w:r w:rsidRPr="002C0953">
              <w:rPr>
                <w:rFonts w:ascii="Arial" w:eastAsia="GulimChe" w:hAnsi="Arial" w:cs="Arial"/>
                <w:b/>
                <w:bCs/>
                <w:sz w:val="16"/>
                <w:szCs w:val="12"/>
              </w:rPr>
              <w:instrText xml:space="preserve"> FORMCHECKBOX </w:instrText>
            </w:r>
            <w:r w:rsidRPr="002C0953">
              <w:rPr>
                <w:rFonts w:ascii="Arial" w:eastAsia="GulimChe" w:hAnsi="Arial" w:cs="Arial"/>
                <w:b/>
                <w:bCs/>
                <w:sz w:val="16"/>
                <w:szCs w:val="12"/>
              </w:rPr>
            </w:r>
            <w:r w:rsidRPr="002C0953">
              <w:rPr>
                <w:rFonts w:ascii="Arial" w:eastAsia="GulimChe" w:hAnsi="Arial" w:cs="Arial"/>
                <w:b/>
                <w:bCs/>
                <w:sz w:val="16"/>
                <w:szCs w:val="12"/>
              </w:rPr>
              <w:fldChar w:fldCharType="separate"/>
            </w:r>
            <w:r w:rsidRPr="002C0953">
              <w:rPr>
                <w:rFonts w:ascii="Arial" w:eastAsia="GulimChe" w:hAnsi="Arial" w:cs="Arial"/>
                <w:b/>
                <w:bCs/>
                <w:sz w:val="16"/>
                <w:szCs w:val="12"/>
              </w:rPr>
              <w:fldChar w:fldCharType="end"/>
            </w:r>
          </w:p>
        </w:tc>
        <w:tc>
          <w:tcPr>
            <w:tcW w:w="2693" w:type="dxa"/>
            <w:gridSpan w:val="3"/>
          </w:tcPr>
          <w:p w14:paraId="6CE4DF0F" w14:textId="77777777" w:rsidR="004C520D" w:rsidRPr="002C0953" w:rsidRDefault="004C520D" w:rsidP="002C0953">
            <w:pPr>
              <w:pStyle w:val="TableParagraph"/>
              <w:tabs>
                <w:tab w:val="left" w:pos="31"/>
              </w:tabs>
              <w:kinsoku w:val="0"/>
              <w:overflowPunct w:val="0"/>
              <w:ind w:left="173" w:right="315" w:hanging="173"/>
              <w:jc w:val="center"/>
              <w:rPr>
                <w:b/>
                <w:bCs/>
                <w:color w:val="221F1F"/>
                <w:sz w:val="16"/>
                <w:szCs w:val="12"/>
              </w:rPr>
            </w:pPr>
            <w:r w:rsidRPr="002C0953">
              <w:rPr>
                <w:b/>
                <w:bCs/>
                <w:color w:val="221F1F"/>
                <w:sz w:val="16"/>
                <w:szCs w:val="12"/>
              </w:rPr>
              <w:t xml:space="preserve">2  </w:t>
            </w:r>
            <w:r w:rsidRPr="002C0953">
              <w:rPr>
                <w:rFonts w:ascii="Arial" w:eastAsia="GulimChe" w:hAnsi="Arial" w:cs="Arial"/>
                <w:b/>
                <w:bCs/>
                <w:sz w:val="16"/>
                <w:szCs w:val="12"/>
              </w:rPr>
              <w:fldChar w:fldCharType="begin">
                <w:ffData>
                  <w:name w:val="Check23"/>
                  <w:enabled/>
                  <w:calcOnExit w:val="0"/>
                  <w:checkBox>
                    <w:size w:val="20"/>
                    <w:default w:val="0"/>
                  </w:checkBox>
                </w:ffData>
              </w:fldChar>
            </w:r>
            <w:r w:rsidRPr="002C0953">
              <w:rPr>
                <w:rFonts w:ascii="Arial" w:eastAsia="GulimChe" w:hAnsi="Arial" w:cs="Arial"/>
                <w:b/>
                <w:bCs/>
                <w:sz w:val="16"/>
                <w:szCs w:val="12"/>
              </w:rPr>
              <w:instrText xml:space="preserve"> FORMCHECKBOX </w:instrText>
            </w:r>
            <w:r w:rsidRPr="002C0953">
              <w:rPr>
                <w:rFonts w:ascii="Arial" w:eastAsia="GulimChe" w:hAnsi="Arial" w:cs="Arial"/>
                <w:b/>
                <w:bCs/>
                <w:sz w:val="16"/>
                <w:szCs w:val="12"/>
              </w:rPr>
            </w:r>
            <w:r w:rsidRPr="002C0953">
              <w:rPr>
                <w:rFonts w:ascii="Arial" w:eastAsia="GulimChe" w:hAnsi="Arial" w:cs="Arial"/>
                <w:b/>
                <w:bCs/>
                <w:sz w:val="16"/>
                <w:szCs w:val="12"/>
              </w:rPr>
              <w:fldChar w:fldCharType="separate"/>
            </w:r>
            <w:r w:rsidRPr="002C0953">
              <w:rPr>
                <w:rFonts w:ascii="Arial" w:eastAsia="GulimChe" w:hAnsi="Arial" w:cs="Arial"/>
                <w:b/>
                <w:bCs/>
                <w:sz w:val="16"/>
                <w:szCs w:val="12"/>
              </w:rPr>
              <w:fldChar w:fldCharType="end"/>
            </w:r>
          </w:p>
        </w:tc>
        <w:tc>
          <w:tcPr>
            <w:tcW w:w="2976" w:type="dxa"/>
            <w:gridSpan w:val="2"/>
          </w:tcPr>
          <w:p w14:paraId="234E38FD" w14:textId="77777777" w:rsidR="004C520D" w:rsidRPr="002C0953" w:rsidRDefault="004C520D" w:rsidP="002C0953">
            <w:pPr>
              <w:pStyle w:val="TableParagraph"/>
              <w:tabs>
                <w:tab w:val="left" w:pos="176"/>
              </w:tabs>
              <w:kinsoku w:val="0"/>
              <w:overflowPunct w:val="0"/>
              <w:ind w:left="176" w:hanging="176"/>
              <w:jc w:val="center"/>
              <w:rPr>
                <w:b/>
                <w:bCs/>
                <w:color w:val="221F1F"/>
                <w:sz w:val="16"/>
                <w:szCs w:val="12"/>
              </w:rPr>
            </w:pPr>
            <w:r w:rsidRPr="002C0953">
              <w:rPr>
                <w:b/>
                <w:bCs/>
                <w:color w:val="221F1F"/>
                <w:sz w:val="16"/>
                <w:szCs w:val="12"/>
              </w:rPr>
              <w:t xml:space="preserve">3  </w:t>
            </w:r>
            <w:r w:rsidRPr="002C0953">
              <w:rPr>
                <w:rFonts w:ascii="Arial" w:eastAsia="GulimChe" w:hAnsi="Arial" w:cs="Arial"/>
                <w:b/>
                <w:bCs/>
                <w:sz w:val="16"/>
                <w:szCs w:val="12"/>
              </w:rPr>
              <w:fldChar w:fldCharType="begin">
                <w:ffData>
                  <w:name w:val="Check23"/>
                  <w:enabled/>
                  <w:calcOnExit w:val="0"/>
                  <w:checkBox>
                    <w:size w:val="20"/>
                    <w:default w:val="0"/>
                  </w:checkBox>
                </w:ffData>
              </w:fldChar>
            </w:r>
            <w:r w:rsidRPr="002C0953">
              <w:rPr>
                <w:rFonts w:ascii="Arial" w:eastAsia="GulimChe" w:hAnsi="Arial" w:cs="Arial"/>
                <w:b/>
                <w:bCs/>
                <w:sz w:val="16"/>
                <w:szCs w:val="12"/>
              </w:rPr>
              <w:instrText xml:space="preserve"> FORMCHECKBOX </w:instrText>
            </w:r>
            <w:r w:rsidRPr="002C0953">
              <w:rPr>
                <w:rFonts w:ascii="Arial" w:eastAsia="GulimChe" w:hAnsi="Arial" w:cs="Arial"/>
                <w:b/>
                <w:bCs/>
                <w:sz w:val="16"/>
                <w:szCs w:val="12"/>
              </w:rPr>
            </w:r>
            <w:r w:rsidRPr="002C0953">
              <w:rPr>
                <w:rFonts w:ascii="Arial" w:eastAsia="GulimChe" w:hAnsi="Arial" w:cs="Arial"/>
                <w:b/>
                <w:bCs/>
                <w:sz w:val="16"/>
                <w:szCs w:val="12"/>
              </w:rPr>
              <w:fldChar w:fldCharType="separate"/>
            </w:r>
            <w:r w:rsidRPr="002C0953">
              <w:rPr>
                <w:rFonts w:ascii="Arial" w:eastAsia="GulimChe" w:hAnsi="Arial" w:cs="Arial"/>
                <w:b/>
                <w:bCs/>
                <w:sz w:val="16"/>
                <w:szCs w:val="12"/>
              </w:rPr>
              <w:fldChar w:fldCharType="end"/>
            </w:r>
          </w:p>
        </w:tc>
      </w:tr>
      <w:bookmarkEnd w:id="2"/>
      <w:tr w:rsidR="004C520D" w:rsidRPr="005F6413" w14:paraId="0E9EDA6F" w14:textId="77777777" w:rsidTr="00645009">
        <w:trPr>
          <w:trHeight w:val="1705"/>
          <w:jc w:val="center"/>
        </w:trPr>
        <w:tc>
          <w:tcPr>
            <w:tcW w:w="1985" w:type="dxa"/>
          </w:tcPr>
          <w:p w14:paraId="419F90D7" w14:textId="77777777" w:rsidR="004C520D" w:rsidRPr="002C0953" w:rsidRDefault="004C520D" w:rsidP="00F5194A">
            <w:pPr>
              <w:pStyle w:val="TableParagraph"/>
              <w:kinsoku w:val="0"/>
              <w:overflowPunct w:val="0"/>
              <w:spacing w:line="259" w:lineRule="auto"/>
              <w:ind w:right="-110"/>
              <w:rPr>
                <w:sz w:val="16"/>
                <w:szCs w:val="16"/>
              </w:rPr>
            </w:pPr>
            <w:r w:rsidRPr="002C0953">
              <w:rPr>
                <w:sz w:val="16"/>
                <w:szCs w:val="16"/>
              </w:rPr>
              <w:t>Gözetim veya yeniden belgelendirme tetkiki: ISO/IEC 17021-1, 8.5.3’e uygun olarak BGYS ile ilişkili değişimin kapsamı ve miktarı</w:t>
            </w:r>
          </w:p>
        </w:tc>
        <w:tc>
          <w:tcPr>
            <w:tcW w:w="2836" w:type="dxa"/>
            <w:gridSpan w:val="2"/>
          </w:tcPr>
          <w:p w14:paraId="21846A7D" w14:textId="77777777" w:rsidR="004C520D" w:rsidRPr="002C0953" w:rsidRDefault="004C520D" w:rsidP="004C520D">
            <w:pPr>
              <w:pStyle w:val="TableParagraph"/>
              <w:numPr>
                <w:ilvl w:val="0"/>
                <w:numId w:val="27"/>
              </w:numPr>
              <w:tabs>
                <w:tab w:val="left" w:pos="257"/>
              </w:tabs>
              <w:kinsoku w:val="0"/>
              <w:overflowPunct w:val="0"/>
              <w:spacing w:line="259" w:lineRule="auto"/>
              <w:ind w:right="60"/>
              <w:rPr>
                <w:rFonts w:ascii="Arial" w:hAnsi="Arial" w:cs="Arial"/>
                <w:sz w:val="16"/>
                <w:szCs w:val="16"/>
              </w:rPr>
            </w:pPr>
            <w:r w:rsidRPr="002C0953">
              <w:rPr>
                <w:rFonts w:ascii="Arial" w:hAnsi="Arial" w:cs="Arial"/>
                <w:sz w:val="16"/>
                <w:szCs w:val="16"/>
              </w:rPr>
              <w:t>Son yapılan yeniden belgelendirme tetkikinden</w:t>
            </w:r>
            <w:r w:rsidRPr="002C0953">
              <w:rPr>
                <w:rFonts w:ascii="Arial" w:hAnsi="Arial" w:cs="Arial"/>
                <w:spacing w:val="-13"/>
                <w:sz w:val="16"/>
                <w:szCs w:val="16"/>
              </w:rPr>
              <w:t xml:space="preserve"> </w:t>
            </w:r>
            <w:r w:rsidRPr="002C0953">
              <w:rPr>
                <w:rFonts w:ascii="Arial" w:hAnsi="Arial" w:cs="Arial"/>
                <w:sz w:val="16"/>
                <w:szCs w:val="16"/>
              </w:rPr>
              <w:t>sonra değişiklik</w:t>
            </w:r>
            <w:r w:rsidRPr="002C0953">
              <w:rPr>
                <w:rFonts w:ascii="Arial" w:hAnsi="Arial" w:cs="Arial"/>
                <w:spacing w:val="-1"/>
                <w:sz w:val="16"/>
                <w:szCs w:val="16"/>
              </w:rPr>
              <w:t xml:space="preserve"> </w:t>
            </w:r>
            <w:r w:rsidRPr="002C0953">
              <w:rPr>
                <w:rFonts w:ascii="Arial" w:hAnsi="Arial" w:cs="Arial"/>
                <w:sz w:val="16"/>
                <w:szCs w:val="16"/>
              </w:rPr>
              <w:t>yok</w:t>
            </w:r>
          </w:p>
        </w:tc>
        <w:tc>
          <w:tcPr>
            <w:tcW w:w="2693" w:type="dxa"/>
            <w:gridSpan w:val="3"/>
          </w:tcPr>
          <w:p w14:paraId="6FF603D7" w14:textId="77777777" w:rsidR="004C520D" w:rsidRPr="002C0953" w:rsidRDefault="004C520D" w:rsidP="004C520D">
            <w:pPr>
              <w:pStyle w:val="TableParagraph"/>
              <w:numPr>
                <w:ilvl w:val="0"/>
                <w:numId w:val="26"/>
              </w:numPr>
              <w:tabs>
                <w:tab w:val="left" w:pos="31"/>
              </w:tabs>
              <w:kinsoku w:val="0"/>
              <w:overflowPunct w:val="0"/>
              <w:spacing w:line="186" w:lineRule="exact"/>
              <w:ind w:left="173" w:right="-98" w:hanging="173"/>
              <w:rPr>
                <w:rFonts w:ascii="Arial" w:hAnsi="Arial" w:cs="Arial"/>
                <w:sz w:val="16"/>
                <w:szCs w:val="16"/>
              </w:rPr>
            </w:pPr>
            <w:r w:rsidRPr="002C0953">
              <w:rPr>
                <w:rFonts w:ascii="Arial" w:hAnsi="Arial" w:cs="Arial"/>
                <w:sz w:val="16"/>
                <w:szCs w:val="16"/>
              </w:rPr>
              <w:t xml:space="preserve">Kapsamdaki veya BGYS’ </w:t>
            </w:r>
            <w:proofErr w:type="spellStart"/>
            <w:r w:rsidRPr="002C0953">
              <w:rPr>
                <w:rFonts w:ascii="Arial" w:hAnsi="Arial" w:cs="Arial"/>
                <w:sz w:val="16"/>
                <w:szCs w:val="16"/>
              </w:rPr>
              <w:t>nin</w:t>
            </w:r>
            <w:proofErr w:type="spellEnd"/>
            <w:r w:rsidRPr="002C0953">
              <w:rPr>
                <w:rFonts w:ascii="Arial" w:hAnsi="Arial" w:cs="Arial"/>
                <w:spacing w:val="-14"/>
                <w:sz w:val="16"/>
                <w:szCs w:val="16"/>
              </w:rPr>
              <w:t xml:space="preserve"> </w:t>
            </w:r>
            <w:r w:rsidRPr="002C0953">
              <w:rPr>
                <w:rFonts w:ascii="Arial" w:hAnsi="Arial" w:cs="Arial"/>
                <w:sz w:val="16"/>
                <w:szCs w:val="16"/>
              </w:rPr>
              <w:t>servis odaklı mimarisinde (SOA) küçük değişiklikler ör. bazı</w:t>
            </w:r>
            <w:r w:rsidRPr="002C0953">
              <w:rPr>
                <w:rFonts w:ascii="Arial" w:hAnsi="Arial" w:cs="Arial"/>
                <w:spacing w:val="-8"/>
                <w:sz w:val="16"/>
                <w:szCs w:val="16"/>
              </w:rPr>
              <w:t xml:space="preserve"> </w:t>
            </w:r>
            <w:r w:rsidRPr="002C0953">
              <w:rPr>
                <w:rFonts w:ascii="Arial" w:hAnsi="Arial" w:cs="Arial"/>
                <w:sz w:val="16"/>
                <w:szCs w:val="16"/>
              </w:rPr>
              <w:t>politikalar, dokümanlar, vb.</w:t>
            </w:r>
          </w:p>
          <w:p w14:paraId="4BFE456B" w14:textId="77777777" w:rsidR="004C520D" w:rsidRPr="002C0953" w:rsidRDefault="004C520D" w:rsidP="004C520D">
            <w:pPr>
              <w:pStyle w:val="TableParagraph"/>
              <w:numPr>
                <w:ilvl w:val="0"/>
                <w:numId w:val="26"/>
              </w:numPr>
              <w:tabs>
                <w:tab w:val="left" w:pos="31"/>
              </w:tabs>
              <w:kinsoku w:val="0"/>
              <w:overflowPunct w:val="0"/>
              <w:spacing w:before="14" w:line="256" w:lineRule="auto"/>
              <w:ind w:left="173" w:hanging="173"/>
              <w:rPr>
                <w:rFonts w:ascii="Arial" w:hAnsi="Arial" w:cs="Arial"/>
                <w:sz w:val="16"/>
                <w:szCs w:val="16"/>
              </w:rPr>
            </w:pPr>
            <w:r w:rsidRPr="002C0953">
              <w:rPr>
                <w:rFonts w:ascii="Arial" w:hAnsi="Arial" w:cs="Arial"/>
                <w:sz w:val="16"/>
                <w:szCs w:val="16"/>
              </w:rPr>
              <w:t>Yukarıdaki faktörlerde</w:t>
            </w:r>
            <w:r w:rsidRPr="002C0953">
              <w:rPr>
                <w:rFonts w:ascii="Arial" w:hAnsi="Arial" w:cs="Arial"/>
                <w:spacing w:val="-13"/>
                <w:sz w:val="16"/>
                <w:szCs w:val="16"/>
              </w:rPr>
              <w:t xml:space="preserve"> </w:t>
            </w:r>
            <w:r w:rsidRPr="002C0953">
              <w:rPr>
                <w:rFonts w:ascii="Arial" w:hAnsi="Arial" w:cs="Arial"/>
                <w:sz w:val="16"/>
                <w:szCs w:val="16"/>
              </w:rPr>
              <w:t>yapılan küçük</w:t>
            </w:r>
            <w:r w:rsidRPr="002C0953">
              <w:rPr>
                <w:rFonts w:ascii="Arial" w:hAnsi="Arial" w:cs="Arial"/>
                <w:spacing w:val="-2"/>
                <w:sz w:val="16"/>
                <w:szCs w:val="16"/>
              </w:rPr>
              <w:t xml:space="preserve"> </w:t>
            </w:r>
            <w:r w:rsidRPr="002C0953">
              <w:rPr>
                <w:rFonts w:ascii="Arial" w:hAnsi="Arial" w:cs="Arial"/>
                <w:sz w:val="16"/>
                <w:szCs w:val="16"/>
              </w:rPr>
              <w:t>değişiklikler</w:t>
            </w:r>
          </w:p>
        </w:tc>
        <w:tc>
          <w:tcPr>
            <w:tcW w:w="2976" w:type="dxa"/>
            <w:gridSpan w:val="2"/>
          </w:tcPr>
          <w:p w14:paraId="74B9EC84" w14:textId="77777777" w:rsidR="004C520D" w:rsidRPr="002C0953" w:rsidRDefault="004C520D" w:rsidP="004C520D">
            <w:pPr>
              <w:pStyle w:val="TableParagraph"/>
              <w:numPr>
                <w:ilvl w:val="0"/>
                <w:numId w:val="25"/>
              </w:numPr>
              <w:tabs>
                <w:tab w:val="left" w:pos="176"/>
              </w:tabs>
              <w:kinsoku w:val="0"/>
              <w:overflowPunct w:val="0"/>
              <w:spacing w:line="186" w:lineRule="exact"/>
              <w:ind w:left="176" w:right="-15" w:hanging="176"/>
              <w:rPr>
                <w:rFonts w:ascii="Arial" w:hAnsi="Arial" w:cs="Arial"/>
                <w:sz w:val="16"/>
                <w:szCs w:val="16"/>
              </w:rPr>
            </w:pPr>
            <w:r w:rsidRPr="002C0953">
              <w:rPr>
                <w:rFonts w:ascii="Arial" w:hAnsi="Arial" w:cs="Arial"/>
                <w:sz w:val="16"/>
                <w:szCs w:val="16"/>
              </w:rPr>
              <w:t xml:space="preserve">Kapsamdaki veya BGYS’ </w:t>
            </w:r>
            <w:proofErr w:type="spellStart"/>
            <w:r w:rsidRPr="002C0953">
              <w:rPr>
                <w:rFonts w:ascii="Arial" w:hAnsi="Arial" w:cs="Arial"/>
                <w:sz w:val="16"/>
                <w:szCs w:val="16"/>
              </w:rPr>
              <w:t>nin</w:t>
            </w:r>
            <w:proofErr w:type="spellEnd"/>
            <w:r w:rsidRPr="002C0953">
              <w:rPr>
                <w:rFonts w:ascii="Arial" w:hAnsi="Arial" w:cs="Arial"/>
                <w:sz w:val="16"/>
                <w:szCs w:val="16"/>
              </w:rPr>
              <w:t xml:space="preserve"> servis odaklı mimarisinde (SOA) önemli değişiklikler, ör. yeni</w:t>
            </w:r>
            <w:r w:rsidRPr="002C0953">
              <w:rPr>
                <w:rFonts w:ascii="Arial" w:hAnsi="Arial" w:cs="Arial"/>
                <w:spacing w:val="-5"/>
                <w:sz w:val="16"/>
                <w:szCs w:val="16"/>
              </w:rPr>
              <w:t xml:space="preserve"> </w:t>
            </w:r>
            <w:r w:rsidRPr="002C0953">
              <w:rPr>
                <w:rFonts w:ascii="Arial" w:hAnsi="Arial" w:cs="Arial"/>
                <w:sz w:val="16"/>
                <w:szCs w:val="16"/>
              </w:rPr>
              <w:t>süreçler, yeni iş birimleri, alanlar,</w:t>
            </w:r>
            <w:r w:rsidRPr="002C0953">
              <w:rPr>
                <w:rFonts w:ascii="Arial" w:hAnsi="Arial" w:cs="Arial"/>
                <w:spacing w:val="-19"/>
                <w:sz w:val="16"/>
                <w:szCs w:val="16"/>
              </w:rPr>
              <w:t xml:space="preserve"> </w:t>
            </w:r>
            <w:r w:rsidRPr="002C0953">
              <w:rPr>
                <w:rFonts w:ascii="Arial" w:hAnsi="Arial" w:cs="Arial"/>
                <w:sz w:val="16"/>
                <w:szCs w:val="16"/>
              </w:rPr>
              <w:t>risk</w:t>
            </w:r>
          </w:p>
          <w:p w14:paraId="1BB36B35" w14:textId="77777777" w:rsidR="004C520D" w:rsidRPr="002C0953" w:rsidRDefault="004C520D" w:rsidP="00F5194A">
            <w:pPr>
              <w:pStyle w:val="TableParagraph"/>
              <w:tabs>
                <w:tab w:val="left" w:pos="176"/>
              </w:tabs>
              <w:kinsoku w:val="0"/>
              <w:overflowPunct w:val="0"/>
              <w:spacing w:before="13" w:line="259" w:lineRule="auto"/>
              <w:ind w:left="176" w:right="-7"/>
              <w:rPr>
                <w:rFonts w:ascii="Arial" w:hAnsi="Arial" w:cs="Arial"/>
                <w:sz w:val="16"/>
                <w:szCs w:val="16"/>
              </w:rPr>
            </w:pPr>
            <w:r w:rsidRPr="002C0953">
              <w:rPr>
                <w:rFonts w:ascii="Arial" w:hAnsi="Arial" w:cs="Arial"/>
                <w:sz w:val="16"/>
                <w:szCs w:val="16"/>
              </w:rPr>
              <w:t>Değerlendirme yönetimi</w:t>
            </w:r>
            <w:r w:rsidRPr="002C0953">
              <w:rPr>
                <w:rFonts w:ascii="Arial" w:hAnsi="Arial" w:cs="Arial"/>
                <w:spacing w:val="-12"/>
                <w:sz w:val="16"/>
                <w:szCs w:val="16"/>
              </w:rPr>
              <w:t xml:space="preserve"> </w:t>
            </w:r>
            <w:r w:rsidRPr="002C0953">
              <w:rPr>
                <w:rFonts w:ascii="Arial" w:hAnsi="Arial" w:cs="Arial"/>
                <w:sz w:val="16"/>
                <w:szCs w:val="16"/>
              </w:rPr>
              <w:t>yöntemi, politikalar, dokümanlar,</w:t>
            </w:r>
            <w:r w:rsidRPr="002C0953">
              <w:rPr>
                <w:rFonts w:ascii="Arial" w:hAnsi="Arial" w:cs="Arial"/>
                <w:spacing w:val="-4"/>
                <w:sz w:val="16"/>
                <w:szCs w:val="16"/>
              </w:rPr>
              <w:t xml:space="preserve"> </w:t>
            </w:r>
            <w:r w:rsidRPr="002C0953">
              <w:rPr>
                <w:rFonts w:ascii="Arial" w:hAnsi="Arial" w:cs="Arial"/>
                <w:sz w:val="16"/>
                <w:szCs w:val="16"/>
              </w:rPr>
              <w:t>risk işleme</w:t>
            </w:r>
          </w:p>
          <w:p w14:paraId="4D248F6B" w14:textId="77777777" w:rsidR="004C520D" w:rsidRPr="002C0953" w:rsidRDefault="004C520D" w:rsidP="004C520D">
            <w:pPr>
              <w:pStyle w:val="TableParagraph"/>
              <w:numPr>
                <w:ilvl w:val="0"/>
                <w:numId w:val="25"/>
              </w:numPr>
              <w:tabs>
                <w:tab w:val="left" w:pos="176"/>
                <w:tab w:val="left" w:pos="1864"/>
              </w:tabs>
              <w:kinsoku w:val="0"/>
              <w:overflowPunct w:val="0"/>
              <w:spacing w:before="15" w:line="256" w:lineRule="auto"/>
              <w:ind w:left="176" w:right="-95" w:hanging="176"/>
              <w:rPr>
                <w:rFonts w:ascii="Arial" w:hAnsi="Arial" w:cs="Arial"/>
                <w:sz w:val="16"/>
                <w:szCs w:val="16"/>
              </w:rPr>
            </w:pPr>
            <w:r w:rsidRPr="002C0953">
              <w:rPr>
                <w:rFonts w:ascii="Arial" w:hAnsi="Arial" w:cs="Arial"/>
                <w:sz w:val="16"/>
                <w:szCs w:val="16"/>
              </w:rPr>
              <w:t>Yukarıdaki faktörlerde</w:t>
            </w:r>
            <w:r w:rsidRPr="002C0953">
              <w:rPr>
                <w:rFonts w:ascii="Arial" w:hAnsi="Arial" w:cs="Arial"/>
                <w:spacing w:val="-13"/>
                <w:sz w:val="16"/>
                <w:szCs w:val="16"/>
              </w:rPr>
              <w:t xml:space="preserve"> </w:t>
            </w:r>
            <w:r w:rsidRPr="002C0953">
              <w:rPr>
                <w:rFonts w:ascii="Arial" w:hAnsi="Arial" w:cs="Arial"/>
                <w:sz w:val="16"/>
                <w:szCs w:val="16"/>
              </w:rPr>
              <w:t>yapılan önemli</w:t>
            </w:r>
            <w:r w:rsidRPr="002C0953">
              <w:rPr>
                <w:rFonts w:ascii="Arial" w:hAnsi="Arial" w:cs="Arial"/>
                <w:spacing w:val="-2"/>
                <w:sz w:val="16"/>
                <w:szCs w:val="16"/>
              </w:rPr>
              <w:t xml:space="preserve"> </w:t>
            </w:r>
            <w:r w:rsidRPr="002C0953">
              <w:rPr>
                <w:rFonts w:ascii="Arial" w:hAnsi="Arial" w:cs="Arial"/>
                <w:sz w:val="16"/>
                <w:szCs w:val="16"/>
              </w:rPr>
              <w:t>değişiklikler</w:t>
            </w:r>
          </w:p>
        </w:tc>
      </w:tr>
      <w:tr w:rsidR="00052C06" w:rsidRPr="00E608E0" w14:paraId="5437ED9A" w14:textId="77777777" w:rsidTr="002C7450">
        <w:trPr>
          <w:trHeight w:hRule="exact" w:val="391"/>
          <w:jc w:val="center"/>
        </w:trPr>
        <w:tc>
          <w:tcPr>
            <w:tcW w:w="1985" w:type="dxa"/>
          </w:tcPr>
          <w:p w14:paraId="7F2E90A3" w14:textId="77777777" w:rsidR="00052C06" w:rsidRPr="002C0953" w:rsidRDefault="00052C06" w:rsidP="00052C06">
            <w:pPr>
              <w:pStyle w:val="TableParagraph"/>
              <w:kinsoku w:val="0"/>
              <w:overflowPunct w:val="0"/>
              <w:ind w:left="9" w:right="-110"/>
              <w:rPr>
                <w:sz w:val="16"/>
                <w:szCs w:val="12"/>
              </w:rPr>
            </w:pPr>
            <w:r w:rsidRPr="002C0953">
              <w:rPr>
                <w:b/>
                <w:bCs/>
                <w:color w:val="221F1F"/>
                <w:sz w:val="16"/>
                <w:szCs w:val="12"/>
              </w:rPr>
              <w:t>Tercüman gereksinimi</w:t>
            </w:r>
          </w:p>
        </w:tc>
        <w:tc>
          <w:tcPr>
            <w:tcW w:w="2836" w:type="dxa"/>
            <w:gridSpan w:val="2"/>
          </w:tcPr>
          <w:p w14:paraId="386FC5E3" w14:textId="77777777" w:rsidR="00052C06" w:rsidRPr="002C0953" w:rsidRDefault="00052C06" w:rsidP="002C0953">
            <w:pPr>
              <w:pStyle w:val="TableParagraph"/>
              <w:kinsoku w:val="0"/>
              <w:overflowPunct w:val="0"/>
              <w:ind w:left="726"/>
              <w:jc w:val="center"/>
              <w:rPr>
                <w:b/>
                <w:bCs/>
                <w:color w:val="221F1F"/>
                <w:sz w:val="16"/>
                <w:szCs w:val="12"/>
              </w:rPr>
            </w:pPr>
            <w:r w:rsidRPr="002C0953">
              <w:rPr>
                <w:b/>
                <w:bCs/>
                <w:color w:val="221F1F"/>
                <w:sz w:val="16"/>
                <w:szCs w:val="12"/>
              </w:rPr>
              <w:t xml:space="preserve">1  </w:t>
            </w:r>
            <w:r w:rsidRPr="002C0953">
              <w:rPr>
                <w:rFonts w:ascii="Arial" w:eastAsia="GulimChe" w:hAnsi="Arial" w:cs="Arial"/>
                <w:b/>
                <w:bCs/>
                <w:sz w:val="16"/>
                <w:szCs w:val="12"/>
              </w:rPr>
              <w:fldChar w:fldCharType="begin">
                <w:ffData>
                  <w:name w:val="Check23"/>
                  <w:enabled/>
                  <w:calcOnExit w:val="0"/>
                  <w:checkBox>
                    <w:size w:val="20"/>
                    <w:default w:val="0"/>
                  </w:checkBox>
                </w:ffData>
              </w:fldChar>
            </w:r>
            <w:r w:rsidRPr="002C0953">
              <w:rPr>
                <w:rFonts w:ascii="Arial" w:eastAsia="GulimChe" w:hAnsi="Arial" w:cs="Arial"/>
                <w:b/>
                <w:bCs/>
                <w:sz w:val="16"/>
                <w:szCs w:val="12"/>
              </w:rPr>
              <w:instrText xml:space="preserve"> FORMCHECKBOX </w:instrText>
            </w:r>
            <w:r w:rsidRPr="002C0953">
              <w:rPr>
                <w:rFonts w:ascii="Arial" w:eastAsia="GulimChe" w:hAnsi="Arial" w:cs="Arial"/>
                <w:b/>
                <w:bCs/>
                <w:sz w:val="16"/>
                <w:szCs w:val="12"/>
              </w:rPr>
            </w:r>
            <w:r w:rsidRPr="002C0953">
              <w:rPr>
                <w:rFonts w:ascii="Arial" w:eastAsia="GulimChe" w:hAnsi="Arial" w:cs="Arial"/>
                <w:b/>
                <w:bCs/>
                <w:sz w:val="16"/>
                <w:szCs w:val="12"/>
              </w:rPr>
              <w:fldChar w:fldCharType="separate"/>
            </w:r>
            <w:r w:rsidRPr="002C0953">
              <w:rPr>
                <w:rFonts w:ascii="Arial" w:eastAsia="GulimChe" w:hAnsi="Arial" w:cs="Arial"/>
                <w:b/>
                <w:bCs/>
                <w:sz w:val="16"/>
                <w:szCs w:val="12"/>
              </w:rPr>
              <w:fldChar w:fldCharType="end"/>
            </w:r>
          </w:p>
        </w:tc>
        <w:tc>
          <w:tcPr>
            <w:tcW w:w="2693" w:type="dxa"/>
            <w:gridSpan w:val="3"/>
          </w:tcPr>
          <w:p w14:paraId="330754EE" w14:textId="77777777" w:rsidR="00052C06" w:rsidRPr="002C0953" w:rsidRDefault="00052C06" w:rsidP="002C0953">
            <w:pPr>
              <w:pStyle w:val="TableParagraph"/>
              <w:tabs>
                <w:tab w:val="left" w:pos="31"/>
              </w:tabs>
              <w:kinsoku w:val="0"/>
              <w:overflowPunct w:val="0"/>
              <w:ind w:left="173" w:right="315" w:hanging="173"/>
              <w:jc w:val="center"/>
              <w:rPr>
                <w:b/>
                <w:bCs/>
                <w:color w:val="221F1F"/>
                <w:sz w:val="16"/>
                <w:szCs w:val="12"/>
              </w:rPr>
            </w:pPr>
            <w:r w:rsidRPr="002C0953">
              <w:rPr>
                <w:b/>
                <w:bCs/>
                <w:color w:val="221F1F"/>
                <w:sz w:val="16"/>
                <w:szCs w:val="12"/>
              </w:rPr>
              <w:t xml:space="preserve">2  </w:t>
            </w:r>
            <w:r w:rsidRPr="002C0953">
              <w:rPr>
                <w:rFonts w:ascii="Arial" w:eastAsia="GulimChe" w:hAnsi="Arial" w:cs="Arial"/>
                <w:b/>
                <w:bCs/>
                <w:sz w:val="16"/>
                <w:szCs w:val="12"/>
              </w:rPr>
              <w:fldChar w:fldCharType="begin">
                <w:ffData>
                  <w:name w:val="Check23"/>
                  <w:enabled/>
                  <w:calcOnExit w:val="0"/>
                  <w:checkBox>
                    <w:size w:val="20"/>
                    <w:default w:val="0"/>
                  </w:checkBox>
                </w:ffData>
              </w:fldChar>
            </w:r>
            <w:r w:rsidRPr="002C0953">
              <w:rPr>
                <w:rFonts w:ascii="Arial" w:eastAsia="GulimChe" w:hAnsi="Arial" w:cs="Arial"/>
                <w:b/>
                <w:bCs/>
                <w:sz w:val="16"/>
                <w:szCs w:val="12"/>
              </w:rPr>
              <w:instrText xml:space="preserve"> FORMCHECKBOX </w:instrText>
            </w:r>
            <w:r w:rsidRPr="002C0953">
              <w:rPr>
                <w:rFonts w:ascii="Arial" w:eastAsia="GulimChe" w:hAnsi="Arial" w:cs="Arial"/>
                <w:b/>
                <w:bCs/>
                <w:sz w:val="16"/>
                <w:szCs w:val="12"/>
              </w:rPr>
            </w:r>
            <w:r w:rsidRPr="002C0953">
              <w:rPr>
                <w:rFonts w:ascii="Arial" w:eastAsia="GulimChe" w:hAnsi="Arial" w:cs="Arial"/>
                <w:b/>
                <w:bCs/>
                <w:sz w:val="16"/>
                <w:szCs w:val="12"/>
              </w:rPr>
              <w:fldChar w:fldCharType="separate"/>
            </w:r>
            <w:r w:rsidRPr="002C0953">
              <w:rPr>
                <w:rFonts w:ascii="Arial" w:eastAsia="GulimChe" w:hAnsi="Arial" w:cs="Arial"/>
                <w:b/>
                <w:bCs/>
                <w:sz w:val="16"/>
                <w:szCs w:val="12"/>
              </w:rPr>
              <w:fldChar w:fldCharType="end"/>
            </w:r>
          </w:p>
        </w:tc>
        <w:tc>
          <w:tcPr>
            <w:tcW w:w="2976" w:type="dxa"/>
            <w:gridSpan w:val="2"/>
          </w:tcPr>
          <w:p w14:paraId="3B520288" w14:textId="77777777" w:rsidR="00052C06" w:rsidRPr="002C0953" w:rsidRDefault="00052C06" w:rsidP="002C0953">
            <w:pPr>
              <w:pStyle w:val="TableParagraph"/>
              <w:tabs>
                <w:tab w:val="left" w:pos="176"/>
              </w:tabs>
              <w:kinsoku w:val="0"/>
              <w:overflowPunct w:val="0"/>
              <w:ind w:left="176" w:hanging="176"/>
              <w:jc w:val="center"/>
              <w:rPr>
                <w:b/>
                <w:bCs/>
                <w:color w:val="221F1F"/>
                <w:sz w:val="16"/>
                <w:szCs w:val="12"/>
              </w:rPr>
            </w:pPr>
            <w:r w:rsidRPr="002C0953">
              <w:rPr>
                <w:b/>
                <w:bCs/>
                <w:color w:val="221F1F"/>
                <w:sz w:val="16"/>
                <w:szCs w:val="12"/>
              </w:rPr>
              <w:t xml:space="preserve">3  </w:t>
            </w:r>
            <w:r w:rsidRPr="002C0953">
              <w:rPr>
                <w:rFonts w:ascii="Arial" w:eastAsia="GulimChe" w:hAnsi="Arial" w:cs="Arial"/>
                <w:b/>
                <w:bCs/>
                <w:sz w:val="16"/>
                <w:szCs w:val="12"/>
              </w:rPr>
              <w:fldChar w:fldCharType="begin">
                <w:ffData>
                  <w:name w:val="Check23"/>
                  <w:enabled/>
                  <w:calcOnExit w:val="0"/>
                  <w:checkBox>
                    <w:size w:val="20"/>
                    <w:default w:val="0"/>
                  </w:checkBox>
                </w:ffData>
              </w:fldChar>
            </w:r>
            <w:r w:rsidRPr="002C0953">
              <w:rPr>
                <w:rFonts w:ascii="Arial" w:eastAsia="GulimChe" w:hAnsi="Arial" w:cs="Arial"/>
                <w:b/>
                <w:bCs/>
                <w:sz w:val="16"/>
                <w:szCs w:val="12"/>
              </w:rPr>
              <w:instrText xml:space="preserve"> FORMCHECKBOX </w:instrText>
            </w:r>
            <w:r w:rsidRPr="002C0953">
              <w:rPr>
                <w:rFonts w:ascii="Arial" w:eastAsia="GulimChe" w:hAnsi="Arial" w:cs="Arial"/>
                <w:b/>
                <w:bCs/>
                <w:sz w:val="16"/>
                <w:szCs w:val="12"/>
              </w:rPr>
            </w:r>
            <w:r w:rsidRPr="002C0953">
              <w:rPr>
                <w:rFonts w:ascii="Arial" w:eastAsia="GulimChe" w:hAnsi="Arial" w:cs="Arial"/>
                <w:b/>
                <w:bCs/>
                <w:sz w:val="16"/>
                <w:szCs w:val="12"/>
              </w:rPr>
              <w:fldChar w:fldCharType="separate"/>
            </w:r>
            <w:r w:rsidRPr="002C0953">
              <w:rPr>
                <w:rFonts w:ascii="Arial" w:eastAsia="GulimChe" w:hAnsi="Arial" w:cs="Arial"/>
                <w:b/>
                <w:bCs/>
                <w:sz w:val="16"/>
                <w:szCs w:val="12"/>
              </w:rPr>
              <w:fldChar w:fldCharType="end"/>
            </w:r>
          </w:p>
        </w:tc>
      </w:tr>
      <w:tr w:rsidR="00052C06" w:rsidRPr="005F6413" w14:paraId="4610D822" w14:textId="77777777" w:rsidTr="00645009">
        <w:trPr>
          <w:trHeight w:val="807"/>
          <w:jc w:val="center"/>
        </w:trPr>
        <w:tc>
          <w:tcPr>
            <w:tcW w:w="1985" w:type="dxa"/>
            <w:vAlign w:val="center"/>
          </w:tcPr>
          <w:p w14:paraId="00A310C1" w14:textId="77777777" w:rsidR="00052C06" w:rsidRPr="002C0953" w:rsidRDefault="00052C06" w:rsidP="00F5194A">
            <w:pPr>
              <w:pStyle w:val="TableParagraph"/>
              <w:kinsoku w:val="0"/>
              <w:overflowPunct w:val="0"/>
              <w:spacing w:line="259" w:lineRule="auto"/>
              <w:ind w:right="-110"/>
              <w:rPr>
                <w:sz w:val="16"/>
                <w:szCs w:val="16"/>
              </w:rPr>
            </w:pPr>
            <w:r w:rsidRPr="002C0953">
              <w:rPr>
                <w:sz w:val="16"/>
                <w:szCs w:val="16"/>
              </w:rPr>
              <w:t xml:space="preserve">Yabancı dil gereksinimi </w:t>
            </w:r>
          </w:p>
        </w:tc>
        <w:tc>
          <w:tcPr>
            <w:tcW w:w="2836" w:type="dxa"/>
            <w:gridSpan w:val="2"/>
          </w:tcPr>
          <w:p w14:paraId="0AC66D7F" w14:textId="77777777" w:rsidR="00052C06" w:rsidRPr="002C0953" w:rsidRDefault="00052C06" w:rsidP="00052C06">
            <w:pPr>
              <w:pStyle w:val="TableParagraph"/>
              <w:numPr>
                <w:ilvl w:val="0"/>
                <w:numId w:val="28"/>
              </w:numPr>
              <w:tabs>
                <w:tab w:val="left" w:pos="257"/>
              </w:tabs>
              <w:kinsoku w:val="0"/>
              <w:overflowPunct w:val="0"/>
              <w:spacing w:line="259" w:lineRule="auto"/>
              <w:ind w:left="169" w:right="60" w:firstLine="0"/>
              <w:rPr>
                <w:rFonts w:ascii="Arial" w:hAnsi="Arial" w:cs="Arial"/>
                <w:sz w:val="16"/>
                <w:szCs w:val="16"/>
              </w:rPr>
            </w:pPr>
            <w:r w:rsidRPr="002C0953">
              <w:rPr>
                <w:rFonts w:ascii="Arial" w:hAnsi="Arial" w:cs="Arial"/>
                <w:sz w:val="16"/>
                <w:szCs w:val="16"/>
              </w:rPr>
              <w:t xml:space="preserve">Firma </w:t>
            </w:r>
            <w:proofErr w:type="gramStart"/>
            <w:r w:rsidRPr="002C0953">
              <w:rPr>
                <w:rFonts w:ascii="Arial" w:hAnsi="Arial" w:cs="Arial"/>
                <w:sz w:val="16"/>
                <w:szCs w:val="16"/>
              </w:rPr>
              <w:t>dokümantasyon</w:t>
            </w:r>
            <w:proofErr w:type="gramEnd"/>
            <w:r w:rsidRPr="002C0953">
              <w:rPr>
                <w:rFonts w:ascii="Arial" w:hAnsi="Arial" w:cs="Arial"/>
                <w:sz w:val="16"/>
                <w:szCs w:val="16"/>
              </w:rPr>
              <w:t xml:space="preserve"> yapısı ve dili Tamamen Türkçedir.</w:t>
            </w:r>
          </w:p>
        </w:tc>
        <w:tc>
          <w:tcPr>
            <w:tcW w:w="2693" w:type="dxa"/>
            <w:gridSpan w:val="3"/>
          </w:tcPr>
          <w:p w14:paraId="79634925" w14:textId="77777777" w:rsidR="00052C06" w:rsidRPr="002C0953" w:rsidRDefault="00052C06" w:rsidP="00052C06">
            <w:pPr>
              <w:pStyle w:val="TableParagraph"/>
              <w:numPr>
                <w:ilvl w:val="0"/>
                <w:numId w:val="28"/>
              </w:numPr>
              <w:tabs>
                <w:tab w:val="left" w:pos="31"/>
              </w:tabs>
              <w:kinsoku w:val="0"/>
              <w:overflowPunct w:val="0"/>
              <w:spacing w:line="186" w:lineRule="exact"/>
              <w:ind w:left="178" w:right="30" w:hanging="142"/>
              <w:rPr>
                <w:rFonts w:ascii="Arial" w:hAnsi="Arial" w:cs="Arial"/>
                <w:sz w:val="16"/>
                <w:szCs w:val="16"/>
              </w:rPr>
            </w:pPr>
            <w:r w:rsidRPr="002C0953">
              <w:rPr>
                <w:rFonts w:ascii="Arial" w:hAnsi="Arial" w:cs="Arial"/>
                <w:sz w:val="16"/>
                <w:szCs w:val="16"/>
              </w:rPr>
              <w:t>Bazı dokümanlarımız Yabancı dil fakat yönetim sistemi dokümanlarımızın %80’i Türkçedir</w:t>
            </w:r>
          </w:p>
        </w:tc>
        <w:tc>
          <w:tcPr>
            <w:tcW w:w="2976" w:type="dxa"/>
            <w:gridSpan w:val="2"/>
          </w:tcPr>
          <w:p w14:paraId="70FA1BFE" w14:textId="77777777" w:rsidR="00052C06" w:rsidRPr="002C0953" w:rsidRDefault="00052C06" w:rsidP="00052C06">
            <w:pPr>
              <w:pStyle w:val="TableParagraph"/>
              <w:numPr>
                <w:ilvl w:val="0"/>
                <w:numId w:val="28"/>
              </w:numPr>
              <w:tabs>
                <w:tab w:val="left" w:pos="176"/>
              </w:tabs>
              <w:kinsoku w:val="0"/>
              <w:overflowPunct w:val="0"/>
              <w:spacing w:line="186" w:lineRule="exact"/>
              <w:ind w:left="171" w:right="316" w:hanging="142"/>
              <w:rPr>
                <w:rFonts w:ascii="Arial" w:hAnsi="Arial" w:cs="Arial"/>
                <w:sz w:val="16"/>
                <w:szCs w:val="16"/>
              </w:rPr>
            </w:pPr>
            <w:r w:rsidRPr="002C0953">
              <w:rPr>
                <w:rFonts w:ascii="Arial" w:hAnsi="Arial" w:cs="Arial"/>
                <w:sz w:val="16"/>
                <w:szCs w:val="16"/>
              </w:rPr>
              <w:t>Çoğu dokümanlarımız yabancı dilde uygulanmaktadır.</w:t>
            </w:r>
          </w:p>
        </w:tc>
      </w:tr>
    </w:tbl>
    <w:p w14:paraId="0F4069BF" w14:textId="77777777" w:rsidR="000A1CC4" w:rsidRPr="004C520D" w:rsidRDefault="000A1CC4" w:rsidP="000A1CC4">
      <w:pPr>
        <w:tabs>
          <w:tab w:val="left" w:pos="-720"/>
          <w:tab w:val="center" w:pos="4819"/>
        </w:tabs>
        <w:rPr>
          <w:rFonts w:ascii="Arial" w:hAnsi="Arial" w:cs="Arial"/>
          <w:b w:val="0"/>
          <w:sz w:val="20"/>
          <w:szCs w:val="20"/>
          <w:lang w:val="tr-TR"/>
        </w:rPr>
      </w:pPr>
    </w:p>
    <w:p w14:paraId="35256C40" w14:textId="77777777" w:rsidR="004C520D" w:rsidRPr="004C520D" w:rsidRDefault="004C520D" w:rsidP="000A1CC4">
      <w:pPr>
        <w:tabs>
          <w:tab w:val="left" w:pos="-720"/>
          <w:tab w:val="center" w:pos="4819"/>
        </w:tabs>
        <w:rPr>
          <w:rFonts w:ascii="Arial" w:hAnsi="Arial" w:cs="Arial"/>
          <w:b w:val="0"/>
          <w:sz w:val="20"/>
          <w:szCs w:val="20"/>
          <w:lang w:val="tr-TR"/>
        </w:rPr>
      </w:pPr>
    </w:p>
    <w:p w14:paraId="478D2D71" w14:textId="01E77A12" w:rsidR="00025050" w:rsidRDefault="00025050" w:rsidP="00025050">
      <w:pPr>
        <w:tabs>
          <w:tab w:val="left" w:pos="-720"/>
          <w:tab w:val="center" w:pos="4819"/>
        </w:tabs>
        <w:rPr>
          <w:rFonts w:ascii="Arial" w:eastAsia="GulimChe" w:hAnsi="Arial" w:cs="Arial"/>
          <w:sz w:val="18"/>
          <w:szCs w:val="18"/>
        </w:rPr>
      </w:pPr>
      <w:proofErr w:type="spellStart"/>
      <w:r w:rsidRPr="00025050">
        <w:rPr>
          <w:rFonts w:ascii="Arial" w:eastAsia="GulimChe" w:hAnsi="Arial" w:cs="Arial"/>
          <w:sz w:val="18"/>
          <w:szCs w:val="18"/>
        </w:rPr>
        <w:t>Kuruluş</w:t>
      </w:r>
      <w:proofErr w:type="spellEnd"/>
      <w:r w:rsidR="008C5807">
        <w:rPr>
          <w:rFonts w:ascii="Arial" w:eastAsia="GulimChe" w:hAnsi="Arial" w:cs="Arial"/>
          <w:sz w:val="18"/>
          <w:szCs w:val="18"/>
        </w:rPr>
        <w:t xml:space="preserve"> </w:t>
      </w:r>
      <w:proofErr w:type="spellStart"/>
      <w:r w:rsidR="008C5807">
        <w:rPr>
          <w:rFonts w:ascii="Arial" w:eastAsia="GulimChe" w:hAnsi="Arial" w:cs="Arial"/>
          <w:sz w:val="18"/>
          <w:szCs w:val="18"/>
        </w:rPr>
        <w:t>Yukarıdaki</w:t>
      </w:r>
      <w:proofErr w:type="spellEnd"/>
      <w:r w:rsidR="008C5807">
        <w:rPr>
          <w:rFonts w:ascii="Arial" w:eastAsia="GulimChe" w:hAnsi="Arial" w:cs="Arial"/>
          <w:sz w:val="18"/>
          <w:szCs w:val="18"/>
        </w:rPr>
        <w:t xml:space="preserve"> C.1 </w:t>
      </w:r>
      <w:proofErr w:type="spellStart"/>
      <w:r w:rsidR="008C5807">
        <w:rPr>
          <w:rFonts w:ascii="Arial" w:eastAsia="GulimChe" w:hAnsi="Arial" w:cs="Arial"/>
          <w:sz w:val="18"/>
          <w:szCs w:val="18"/>
        </w:rPr>
        <w:t>Tablosunda</w:t>
      </w:r>
      <w:proofErr w:type="spellEnd"/>
      <w:r w:rsidR="008C5807">
        <w:rPr>
          <w:rFonts w:ascii="Arial" w:eastAsia="GulimChe" w:hAnsi="Arial" w:cs="Arial"/>
          <w:sz w:val="18"/>
          <w:szCs w:val="18"/>
        </w:rPr>
        <w:t xml:space="preserve"> Saha </w:t>
      </w:r>
      <w:proofErr w:type="spellStart"/>
      <w:r w:rsidR="008C5807">
        <w:rPr>
          <w:rFonts w:ascii="Arial" w:eastAsia="GulimChe" w:hAnsi="Arial" w:cs="Arial"/>
          <w:sz w:val="18"/>
          <w:szCs w:val="18"/>
        </w:rPr>
        <w:t>faktörüne</w:t>
      </w:r>
      <w:proofErr w:type="spellEnd"/>
      <w:r w:rsidR="008C5807">
        <w:rPr>
          <w:rFonts w:ascii="Arial" w:eastAsia="GulimChe" w:hAnsi="Arial" w:cs="Arial"/>
          <w:sz w:val="18"/>
          <w:szCs w:val="18"/>
        </w:rPr>
        <w:t xml:space="preserve"> </w:t>
      </w:r>
      <w:proofErr w:type="spellStart"/>
      <w:r w:rsidR="008C5807">
        <w:rPr>
          <w:rFonts w:ascii="Arial" w:eastAsia="GulimChe" w:hAnsi="Arial" w:cs="Arial"/>
          <w:sz w:val="18"/>
          <w:szCs w:val="18"/>
        </w:rPr>
        <w:t>istinaden</w:t>
      </w:r>
      <w:proofErr w:type="spellEnd"/>
      <w:r w:rsidRPr="00025050">
        <w:rPr>
          <w:rFonts w:ascii="Arial" w:eastAsia="GulimChe" w:hAnsi="Arial" w:cs="Arial"/>
          <w:sz w:val="18"/>
          <w:szCs w:val="18"/>
        </w:rPr>
        <w:t xml:space="preserve"> </w:t>
      </w:r>
      <w:proofErr w:type="spellStart"/>
      <w:r w:rsidRPr="00025050">
        <w:rPr>
          <w:rFonts w:ascii="Arial" w:eastAsia="GulimChe" w:hAnsi="Arial" w:cs="Arial"/>
          <w:sz w:val="18"/>
          <w:szCs w:val="18"/>
        </w:rPr>
        <w:t>çoklu</w:t>
      </w:r>
      <w:proofErr w:type="spellEnd"/>
      <w:r w:rsidRPr="00025050">
        <w:rPr>
          <w:rFonts w:ascii="Arial" w:eastAsia="GulimChe" w:hAnsi="Arial" w:cs="Arial"/>
          <w:sz w:val="18"/>
          <w:szCs w:val="18"/>
        </w:rPr>
        <w:t xml:space="preserve"> </w:t>
      </w:r>
      <w:proofErr w:type="spellStart"/>
      <w:r w:rsidRPr="00025050">
        <w:rPr>
          <w:rFonts w:ascii="Arial" w:eastAsia="GulimChe" w:hAnsi="Arial" w:cs="Arial"/>
          <w:sz w:val="18"/>
          <w:szCs w:val="18"/>
        </w:rPr>
        <w:t>saha</w:t>
      </w:r>
      <w:proofErr w:type="spellEnd"/>
      <w:r w:rsidRPr="00025050">
        <w:rPr>
          <w:rFonts w:ascii="Arial" w:eastAsia="GulimChe" w:hAnsi="Arial" w:cs="Arial"/>
          <w:sz w:val="18"/>
          <w:szCs w:val="18"/>
        </w:rPr>
        <w:t>/</w:t>
      </w:r>
      <w:proofErr w:type="spellStart"/>
      <w:r w:rsidRPr="00025050">
        <w:rPr>
          <w:rFonts w:ascii="Arial" w:eastAsia="GulimChe" w:hAnsi="Arial" w:cs="Arial"/>
          <w:sz w:val="18"/>
          <w:szCs w:val="18"/>
        </w:rPr>
        <w:t>şubeleri</w:t>
      </w:r>
      <w:proofErr w:type="spellEnd"/>
      <w:r w:rsidRPr="00025050">
        <w:rPr>
          <w:rFonts w:ascii="Arial" w:eastAsia="GulimChe" w:hAnsi="Arial" w:cs="Arial"/>
          <w:sz w:val="18"/>
          <w:szCs w:val="18"/>
        </w:rPr>
        <w:t xml:space="preserve"> var </w:t>
      </w:r>
      <w:proofErr w:type="spellStart"/>
      <w:r w:rsidRPr="00025050">
        <w:rPr>
          <w:rFonts w:ascii="Arial" w:eastAsia="GulimChe" w:hAnsi="Arial" w:cs="Arial"/>
          <w:sz w:val="18"/>
          <w:szCs w:val="18"/>
        </w:rPr>
        <w:t>ise</w:t>
      </w:r>
      <w:proofErr w:type="spellEnd"/>
      <w:r w:rsidRPr="00025050">
        <w:rPr>
          <w:rFonts w:ascii="Arial" w:eastAsia="GulimChe" w:hAnsi="Arial" w:cs="Arial"/>
          <w:sz w:val="18"/>
          <w:szCs w:val="18"/>
        </w:rPr>
        <w:t xml:space="preserve"> </w:t>
      </w:r>
      <w:r w:rsidR="00645009">
        <w:rPr>
          <w:rFonts w:ascii="Arial" w:eastAsia="GulimChe" w:hAnsi="Arial" w:cs="Arial"/>
          <w:sz w:val="18"/>
          <w:szCs w:val="18"/>
        </w:rPr>
        <w:t xml:space="preserve">her </w:t>
      </w:r>
      <w:proofErr w:type="spellStart"/>
      <w:r w:rsidR="00645009">
        <w:rPr>
          <w:rFonts w:ascii="Arial" w:eastAsia="GulimChe" w:hAnsi="Arial" w:cs="Arial"/>
          <w:sz w:val="18"/>
          <w:szCs w:val="18"/>
        </w:rPr>
        <w:t>bir</w:t>
      </w:r>
      <w:proofErr w:type="spellEnd"/>
      <w:r w:rsidR="00645009">
        <w:rPr>
          <w:rFonts w:ascii="Arial" w:eastAsia="GulimChe" w:hAnsi="Arial" w:cs="Arial"/>
          <w:sz w:val="18"/>
          <w:szCs w:val="18"/>
        </w:rPr>
        <w:t xml:space="preserve"> </w:t>
      </w:r>
      <w:proofErr w:type="spellStart"/>
      <w:r w:rsidR="00645009">
        <w:rPr>
          <w:rFonts w:ascii="Arial" w:eastAsia="GulimChe" w:hAnsi="Arial" w:cs="Arial"/>
          <w:sz w:val="18"/>
          <w:szCs w:val="18"/>
        </w:rPr>
        <w:t>çoklu</w:t>
      </w:r>
      <w:proofErr w:type="spellEnd"/>
      <w:r w:rsidR="00645009">
        <w:rPr>
          <w:rFonts w:ascii="Arial" w:eastAsia="GulimChe" w:hAnsi="Arial" w:cs="Arial"/>
          <w:sz w:val="18"/>
          <w:szCs w:val="18"/>
        </w:rPr>
        <w:t xml:space="preserve"> </w:t>
      </w:r>
      <w:proofErr w:type="spellStart"/>
      <w:r w:rsidR="00645009">
        <w:rPr>
          <w:rFonts w:ascii="Arial" w:eastAsia="GulimChe" w:hAnsi="Arial" w:cs="Arial"/>
          <w:sz w:val="18"/>
          <w:szCs w:val="18"/>
        </w:rPr>
        <w:t>saha</w:t>
      </w:r>
      <w:proofErr w:type="spellEnd"/>
      <w:r w:rsidR="00645009">
        <w:rPr>
          <w:rFonts w:ascii="Arial" w:eastAsia="GulimChe" w:hAnsi="Arial" w:cs="Arial"/>
          <w:sz w:val="18"/>
          <w:szCs w:val="18"/>
        </w:rPr>
        <w:t xml:space="preserve"> </w:t>
      </w:r>
      <w:proofErr w:type="spellStart"/>
      <w:r w:rsidR="00645009">
        <w:rPr>
          <w:rFonts w:ascii="Arial" w:eastAsia="GulimChe" w:hAnsi="Arial" w:cs="Arial"/>
          <w:sz w:val="18"/>
          <w:szCs w:val="18"/>
        </w:rPr>
        <w:t>için</w:t>
      </w:r>
      <w:proofErr w:type="spellEnd"/>
      <w:r w:rsidR="00645009">
        <w:rPr>
          <w:rFonts w:ascii="Arial" w:eastAsia="GulimChe" w:hAnsi="Arial" w:cs="Arial"/>
          <w:sz w:val="18"/>
          <w:szCs w:val="18"/>
        </w:rPr>
        <w:t xml:space="preserve"> </w:t>
      </w:r>
      <w:proofErr w:type="spellStart"/>
      <w:r w:rsidR="00D920BE" w:rsidRPr="00D920BE">
        <w:rPr>
          <w:rFonts w:ascii="Arial" w:eastAsia="GulimChe" w:hAnsi="Arial" w:cs="Arial"/>
          <w:sz w:val="18"/>
          <w:szCs w:val="18"/>
        </w:rPr>
        <w:t>Çoklu</w:t>
      </w:r>
      <w:proofErr w:type="spellEnd"/>
      <w:r w:rsidR="00D920BE" w:rsidRPr="00D920BE">
        <w:rPr>
          <w:rFonts w:ascii="Arial" w:eastAsia="GulimChe" w:hAnsi="Arial" w:cs="Arial"/>
          <w:sz w:val="18"/>
          <w:szCs w:val="18"/>
        </w:rPr>
        <w:t xml:space="preserve"> Saha </w:t>
      </w:r>
      <w:proofErr w:type="spellStart"/>
      <w:r w:rsidR="00D920BE" w:rsidRPr="00D920BE">
        <w:rPr>
          <w:rFonts w:ascii="Arial" w:eastAsia="GulimChe" w:hAnsi="Arial" w:cs="Arial"/>
          <w:sz w:val="18"/>
          <w:szCs w:val="18"/>
        </w:rPr>
        <w:t>Formu</w:t>
      </w:r>
      <w:proofErr w:type="spellEnd"/>
      <w:r w:rsidR="00D920BE">
        <w:rPr>
          <w:rFonts w:ascii="Arial" w:eastAsia="GulimChe" w:hAnsi="Arial" w:cs="Arial"/>
          <w:sz w:val="18"/>
          <w:szCs w:val="18"/>
        </w:rPr>
        <w:t xml:space="preserve"> </w:t>
      </w:r>
      <w:proofErr w:type="spellStart"/>
      <w:r w:rsidR="00D920BE">
        <w:rPr>
          <w:rFonts w:ascii="Arial" w:eastAsia="GulimChe" w:hAnsi="Arial" w:cs="Arial"/>
          <w:sz w:val="18"/>
          <w:szCs w:val="18"/>
        </w:rPr>
        <w:t>doldurunuz</w:t>
      </w:r>
      <w:proofErr w:type="spellEnd"/>
      <w:r w:rsidR="00D920BE">
        <w:rPr>
          <w:rFonts w:ascii="Arial" w:eastAsia="GulimChe" w:hAnsi="Arial" w:cs="Arial"/>
          <w:sz w:val="18"/>
          <w:szCs w:val="18"/>
        </w:rPr>
        <w:t>.</w:t>
      </w:r>
    </w:p>
    <w:p w14:paraId="0E152258" w14:textId="77777777" w:rsidR="002C0953" w:rsidRPr="00025050" w:rsidRDefault="002C0953" w:rsidP="00025050">
      <w:pPr>
        <w:tabs>
          <w:tab w:val="left" w:pos="-720"/>
          <w:tab w:val="center" w:pos="4819"/>
        </w:tabs>
        <w:rPr>
          <w:rFonts w:ascii="Arial" w:eastAsia="GulimChe" w:hAnsi="Arial" w:cs="Arial"/>
          <w:sz w:val="18"/>
          <w:szCs w:val="18"/>
        </w:rPr>
      </w:pPr>
    </w:p>
    <w:p w14:paraId="5DA7CD35" w14:textId="77777777" w:rsidR="00C85275" w:rsidRPr="004C520D" w:rsidRDefault="00C85275" w:rsidP="000B2B25">
      <w:pPr>
        <w:tabs>
          <w:tab w:val="left" w:pos="-720"/>
          <w:tab w:val="center" w:pos="4819"/>
        </w:tabs>
        <w:rPr>
          <w:rFonts w:ascii="Arial" w:eastAsia="GulimChe" w:hAnsi="Arial" w:cs="Arial"/>
          <w:b w:val="0"/>
          <w:sz w:val="18"/>
          <w:szCs w:val="18"/>
          <w:lang w:val="de-DE"/>
        </w:rPr>
      </w:pPr>
    </w:p>
    <w:p w14:paraId="097847D8" w14:textId="77777777" w:rsidR="00F71B69" w:rsidRPr="004C520D" w:rsidRDefault="00F71B69" w:rsidP="000B2B25">
      <w:pPr>
        <w:tabs>
          <w:tab w:val="left" w:pos="-720"/>
          <w:tab w:val="center" w:pos="4819"/>
        </w:tabs>
        <w:rPr>
          <w:rFonts w:ascii="Arial" w:eastAsia="GulimChe" w:hAnsi="Arial" w:cs="Arial"/>
          <w:b w:val="0"/>
          <w:sz w:val="18"/>
          <w:szCs w:val="18"/>
          <w:lang w:val="de-DE"/>
        </w:rPr>
      </w:pPr>
    </w:p>
    <w:p w14:paraId="6668D7EC" w14:textId="77777777" w:rsidR="00052C06" w:rsidRDefault="00052C06" w:rsidP="000B2B25">
      <w:pPr>
        <w:tabs>
          <w:tab w:val="left" w:pos="-720"/>
          <w:tab w:val="center" w:pos="4819"/>
        </w:tabs>
        <w:rPr>
          <w:rFonts w:ascii="Arial" w:eastAsia="GulimChe" w:hAnsi="Arial" w:cs="Arial"/>
          <w:b w:val="0"/>
          <w:sz w:val="18"/>
          <w:szCs w:val="18"/>
          <w:lang w:val="de-DE"/>
        </w:rPr>
      </w:pPr>
    </w:p>
    <w:p w14:paraId="5F306A40" w14:textId="77777777" w:rsidR="00052C06" w:rsidRDefault="00052C06" w:rsidP="000B2B25">
      <w:pPr>
        <w:tabs>
          <w:tab w:val="left" w:pos="-720"/>
          <w:tab w:val="center" w:pos="4819"/>
        </w:tabs>
        <w:rPr>
          <w:rFonts w:ascii="Arial" w:eastAsia="GulimChe" w:hAnsi="Arial" w:cs="Arial"/>
          <w:b w:val="0"/>
          <w:sz w:val="18"/>
          <w:szCs w:val="18"/>
          <w:lang w:val="de-DE"/>
        </w:rPr>
      </w:pPr>
    </w:p>
    <w:p w14:paraId="5F68FA35" w14:textId="77777777" w:rsidR="00052C06" w:rsidRDefault="00052C06" w:rsidP="000B2B25">
      <w:pPr>
        <w:tabs>
          <w:tab w:val="left" w:pos="-720"/>
          <w:tab w:val="center" w:pos="4819"/>
        </w:tabs>
        <w:rPr>
          <w:rFonts w:ascii="Arial" w:eastAsia="GulimChe" w:hAnsi="Arial" w:cs="Arial"/>
          <w:b w:val="0"/>
          <w:sz w:val="18"/>
          <w:szCs w:val="18"/>
          <w:lang w:val="de-DE"/>
        </w:rPr>
      </w:pPr>
    </w:p>
    <w:p w14:paraId="59539EBD" w14:textId="77777777" w:rsidR="00052C06" w:rsidRDefault="00052C06" w:rsidP="000B2B25">
      <w:pPr>
        <w:tabs>
          <w:tab w:val="left" w:pos="-720"/>
          <w:tab w:val="center" w:pos="4819"/>
        </w:tabs>
        <w:rPr>
          <w:rFonts w:ascii="Arial" w:eastAsia="GulimChe" w:hAnsi="Arial" w:cs="Arial"/>
          <w:b w:val="0"/>
          <w:sz w:val="18"/>
          <w:szCs w:val="18"/>
          <w:lang w:val="de-DE"/>
        </w:rPr>
      </w:pPr>
    </w:p>
    <w:p w14:paraId="77FDB08B" w14:textId="77777777" w:rsidR="00052C06" w:rsidRPr="004C520D" w:rsidRDefault="00052C06" w:rsidP="000B2B25">
      <w:pPr>
        <w:tabs>
          <w:tab w:val="left" w:pos="-720"/>
          <w:tab w:val="center" w:pos="4819"/>
        </w:tabs>
        <w:rPr>
          <w:rFonts w:ascii="Arial" w:eastAsia="GulimChe" w:hAnsi="Arial" w:cs="Arial"/>
          <w:b w:val="0"/>
          <w:sz w:val="18"/>
          <w:szCs w:val="18"/>
          <w:lang w:val="de-DE"/>
        </w:rPr>
      </w:pPr>
    </w:p>
    <w:p w14:paraId="5A6AB650" w14:textId="5B55D019" w:rsidR="00F71B69" w:rsidRPr="004C520D" w:rsidRDefault="00F71B69" w:rsidP="000B2B25">
      <w:pPr>
        <w:tabs>
          <w:tab w:val="left" w:pos="-720"/>
          <w:tab w:val="center" w:pos="4819"/>
        </w:tabs>
        <w:rPr>
          <w:rFonts w:ascii="Arial" w:eastAsia="GulimChe" w:hAnsi="Arial" w:cs="Arial"/>
          <w:b w:val="0"/>
          <w:sz w:val="18"/>
          <w:szCs w:val="18"/>
          <w:lang w:val="de-DE"/>
        </w:rPr>
      </w:pPr>
    </w:p>
    <w:sectPr w:rsidR="00F71B69" w:rsidRPr="004C520D" w:rsidSect="00215654">
      <w:headerReference w:type="even" r:id="rId8"/>
      <w:headerReference w:type="default" r:id="rId9"/>
      <w:footerReference w:type="default" r:id="rId10"/>
      <w:endnotePr>
        <w:numFmt w:val="decimal"/>
      </w:endnotePr>
      <w:pgSz w:w="11906" w:h="16838" w:code="9"/>
      <w:pgMar w:top="1701" w:right="851" w:bottom="568" w:left="851" w:header="567" w:footer="591" w:gutter="0"/>
      <w:cols w:sep="1" w:space="709"/>
      <w:noEndnote/>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01116" w14:textId="77777777" w:rsidR="00F24AAC" w:rsidRDefault="00F24AAC" w:rsidP="00EE37D1">
      <w:r>
        <w:separator/>
      </w:r>
    </w:p>
  </w:endnote>
  <w:endnote w:type="continuationSeparator" w:id="0">
    <w:p w14:paraId="04472287" w14:textId="77777777" w:rsidR="00F24AAC" w:rsidRDefault="00F24AAC" w:rsidP="00EE3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A2"/>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A2"/>
    <w:family w:val="swiss"/>
    <w:pitch w:val="variable"/>
    <w:sig w:usb0="E0002EFF" w:usb1="C000785B" w:usb2="00000009" w:usb3="00000000" w:csb0="000001FF" w:csb1="00000000"/>
  </w:font>
  <w:font w:name="GulimChe">
    <w:charset w:val="81"/>
    <w:family w:val="modern"/>
    <w:pitch w:val="fixed"/>
    <w:sig w:usb0="B00002AF" w:usb1="69D77CFB" w:usb2="00000030" w:usb3="00000000" w:csb0="0008009F" w:csb1="00000000"/>
  </w:font>
  <w:font w:name="Arial Narrow">
    <w:panose1 w:val="020B0606020202030204"/>
    <w:charset w:val="A2"/>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9"/>
      <w:gridCol w:w="1960"/>
      <w:gridCol w:w="1960"/>
      <w:gridCol w:w="1960"/>
      <w:gridCol w:w="1960"/>
    </w:tblGrid>
    <w:tr w:rsidR="00B31B9F" w:rsidRPr="005B483A" w14:paraId="4383B14E" w14:textId="77777777" w:rsidTr="00644C59">
      <w:trPr>
        <w:cantSplit/>
        <w:trHeight w:val="207"/>
      </w:trPr>
      <w:tc>
        <w:tcPr>
          <w:tcW w:w="1959" w:type="dxa"/>
          <w:shd w:val="clear" w:color="auto" w:fill="E6E6E6"/>
          <w:vAlign w:val="center"/>
        </w:tcPr>
        <w:p w14:paraId="4F3CC9D7" w14:textId="77777777" w:rsidR="00B31B9F" w:rsidRPr="005B483A" w:rsidRDefault="00B31B9F" w:rsidP="00B31B9F">
          <w:pPr>
            <w:pStyle w:val="AltBilgi"/>
            <w:jc w:val="center"/>
            <w:rPr>
              <w:rFonts w:ascii="Arial" w:hAnsi="Arial" w:cs="Arial"/>
              <w:b w:val="0"/>
              <w:bCs w:val="0"/>
              <w:sz w:val="20"/>
              <w:szCs w:val="20"/>
              <w:lang w:val="tr-TR"/>
            </w:rPr>
          </w:pPr>
          <w:r w:rsidRPr="005B483A">
            <w:rPr>
              <w:rFonts w:ascii="Arial" w:hAnsi="Arial" w:cs="Arial"/>
              <w:b w:val="0"/>
              <w:bCs w:val="0"/>
              <w:sz w:val="20"/>
              <w:szCs w:val="20"/>
              <w:lang w:val="tr-TR"/>
            </w:rPr>
            <w:t>Doküman No</w:t>
          </w:r>
        </w:p>
      </w:tc>
      <w:tc>
        <w:tcPr>
          <w:tcW w:w="1960" w:type="dxa"/>
          <w:shd w:val="clear" w:color="auto" w:fill="E6E6E6"/>
          <w:vAlign w:val="center"/>
        </w:tcPr>
        <w:p w14:paraId="6A1814EB" w14:textId="77777777" w:rsidR="00B31B9F" w:rsidRPr="005B483A" w:rsidRDefault="00B31B9F" w:rsidP="00B31B9F">
          <w:pPr>
            <w:pStyle w:val="AltBilgi"/>
            <w:jc w:val="center"/>
            <w:rPr>
              <w:rFonts w:ascii="Arial" w:hAnsi="Arial" w:cs="Arial"/>
              <w:b w:val="0"/>
              <w:bCs w:val="0"/>
              <w:sz w:val="20"/>
              <w:szCs w:val="20"/>
              <w:lang w:val="tr-TR"/>
            </w:rPr>
          </w:pPr>
          <w:r w:rsidRPr="005B483A">
            <w:rPr>
              <w:rFonts w:ascii="Arial" w:hAnsi="Arial"/>
              <w:b w:val="0"/>
              <w:bCs w:val="0"/>
              <w:sz w:val="20"/>
              <w:szCs w:val="20"/>
              <w:lang w:val="tr-TR"/>
            </w:rPr>
            <w:t>Yayın Tarihi</w:t>
          </w:r>
        </w:p>
      </w:tc>
      <w:tc>
        <w:tcPr>
          <w:tcW w:w="1960" w:type="dxa"/>
          <w:shd w:val="clear" w:color="auto" w:fill="E6E6E6"/>
          <w:vAlign w:val="center"/>
        </w:tcPr>
        <w:p w14:paraId="38E77714" w14:textId="77777777" w:rsidR="00B31B9F" w:rsidRPr="005B483A" w:rsidRDefault="00B31B9F" w:rsidP="00B31B9F">
          <w:pPr>
            <w:pStyle w:val="AltBilgi"/>
            <w:jc w:val="center"/>
            <w:rPr>
              <w:rFonts w:ascii="Arial" w:hAnsi="Arial" w:cs="Arial"/>
              <w:b w:val="0"/>
              <w:bCs w:val="0"/>
              <w:sz w:val="20"/>
              <w:szCs w:val="20"/>
              <w:lang w:val="tr-TR"/>
            </w:rPr>
          </w:pPr>
          <w:r w:rsidRPr="005B483A">
            <w:rPr>
              <w:rFonts w:ascii="Arial" w:hAnsi="Arial"/>
              <w:b w:val="0"/>
              <w:bCs w:val="0"/>
              <w:sz w:val="20"/>
              <w:szCs w:val="20"/>
              <w:lang w:val="tr-TR"/>
            </w:rPr>
            <w:t>Revizyon Tarihi</w:t>
          </w:r>
        </w:p>
      </w:tc>
      <w:tc>
        <w:tcPr>
          <w:tcW w:w="1960" w:type="dxa"/>
          <w:shd w:val="clear" w:color="auto" w:fill="E6E6E6"/>
          <w:vAlign w:val="center"/>
        </w:tcPr>
        <w:p w14:paraId="22D00FD6" w14:textId="77777777" w:rsidR="00B31B9F" w:rsidRPr="005B483A" w:rsidRDefault="00B31B9F" w:rsidP="00B31B9F">
          <w:pPr>
            <w:pStyle w:val="AltBilgi"/>
            <w:jc w:val="center"/>
            <w:rPr>
              <w:rFonts w:ascii="Arial" w:hAnsi="Arial" w:cs="Arial"/>
              <w:b w:val="0"/>
              <w:bCs w:val="0"/>
              <w:sz w:val="20"/>
              <w:szCs w:val="20"/>
              <w:lang w:val="tr-TR"/>
            </w:rPr>
          </w:pPr>
          <w:r w:rsidRPr="005B483A">
            <w:rPr>
              <w:rFonts w:ascii="Arial" w:hAnsi="Arial"/>
              <w:b w:val="0"/>
              <w:bCs w:val="0"/>
              <w:sz w:val="20"/>
              <w:szCs w:val="20"/>
              <w:lang w:val="tr-TR"/>
            </w:rPr>
            <w:t>Revizyon No</w:t>
          </w:r>
        </w:p>
      </w:tc>
      <w:tc>
        <w:tcPr>
          <w:tcW w:w="1960" w:type="dxa"/>
          <w:shd w:val="clear" w:color="auto" w:fill="E6E6E6"/>
          <w:vAlign w:val="center"/>
        </w:tcPr>
        <w:p w14:paraId="22FC48DB" w14:textId="77777777" w:rsidR="00B31B9F" w:rsidRPr="005B483A" w:rsidRDefault="00B31B9F" w:rsidP="00B31B9F">
          <w:pPr>
            <w:pStyle w:val="AltBilgi"/>
            <w:jc w:val="center"/>
            <w:rPr>
              <w:rFonts w:ascii="Arial" w:hAnsi="Arial" w:cs="Arial"/>
              <w:b w:val="0"/>
              <w:bCs w:val="0"/>
              <w:sz w:val="20"/>
              <w:szCs w:val="20"/>
              <w:lang w:val="tr-TR"/>
            </w:rPr>
          </w:pPr>
          <w:r w:rsidRPr="005B483A">
            <w:rPr>
              <w:rFonts w:ascii="Arial" w:hAnsi="Arial" w:cs="Arial"/>
              <w:b w:val="0"/>
              <w:bCs w:val="0"/>
              <w:sz w:val="20"/>
              <w:szCs w:val="20"/>
              <w:lang w:val="tr-TR"/>
            </w:rPr>
            <w:t>Sayfa</w:t>
          </w:r>
        </w:p>
      </w:tc>
    </w:tr>
    <w:tr w:rsidR="00B31B9F" w:rsidRPr="00654DF0" w14:paraId="399206EE" w14:textId="77777777" w:rsidTr="00644C59">
      <w:trPr>
        <w:cantSplit/>
        <w:trHeight w:val="168"/>
      </w:trPr>
      <w:tc>
        <w:tcPr>
          <w:tcW w:w="1959" w:type="dxa"/>
          <w:vAlign w:val="center"/>
        </w:tcPr>
        <w:p w14:paraId="2E35DC92" w14:textId="6C98019A" w:rsidR="00B31B9F" w:rsidRPr="005B483A" w:rsidRDefault="00B31B9F" w:rsidP="00B31B9F">
          <w:pPr>
            <w:pStyle w:val="AltBilgi"/>
            <w:jc w:val="center"/>
            <w:rPr>
              <w:rFonts w:ascii="Arial" w:hAnsi="Arial"/>
              <w:b w:val="0"/>
              <w:bCs w:val="0"/>
              <w:sz w:val="20"/>
              <w:szCs w:val="20"/>
              <w:lang w:val="tr-TR"/>
            </w:rPr>
          </w:pPr>
          <w:r>
            <w:rPr>
              <w:rFonts w:ascii="Arial" w:hAnsi="Arial"/>
              <w:b w:val="0"/>
              <w:bCs w:val="0"/>
              <w:sz w:val="20"/>
              <w:szCs w:val="20"/>
              <w:lang w:val="tr-TR"/>
            </w:rPr>
            <w:t>FR05 EK6</w:t>
          </w:r>
        </w:p>
      </w:tc>
      <w:tc>
        <w:tcPr>
          <w:tcW w:w="1960" w:type="dxa"/>
          <w:vAlign w:val="center"/>
        </w:tcPr>
        <w:p w14:paraId="635BA1B5" w14:textId="0B86A436" w:rsidR="00B31B9F" w:rsidRPr="005B483A" w:rsidRDefault="00B31B9F" w:rsidP="00B31B9F">
          <w:pPr>
            <w:pStyle w:val="AltBilgi"/>
            <w:jc w:val="center"/>
            <w:rPr>
              <w:rFonts w:ascii="Arial" w:hAnsi="Arial"/>
              <w:b w:val="0"/>
              <w:bCs w:val="0"/>
              <w:sz w:val="20"/>
              <w:szCs w:val="20"/>
              <w:lang w:val="tr-TR"/>
            </w:rPr>
          </w:pPr>
          <w:r>
            <w:rPr>
              <w:rFonts w:ascii="Arial" w:hAnsi="Arial"/>
              <w:b w:val="0"/>
              <w:bCs w:val="0"/>
              <w:sz w:val="20"/>
              <w:szCs w:val="20"/>
              <w:lang w:val="tr-TR"/>
            </w:rPr>
            <w:t>01</w:t>
          </w:r>
          <w:r w:rsidRPr="005B483A">
            <w:rPr>
              <w:rFonts w:ascii="Arial" w:hAnsi="Arial"/>
              <w:b w:val="0"/>
              <w:bCs w:val="0"/>
              <w:sz w:val="20"/>
              <w:szCs w:val="20"/>
              <w:lang w:val="tr-TR"/>
            </w:rPr>
            <w:t>.</w:t>
          </w:r>
          <w:r>
            <w:rPr>
              <w:rFonts w:ascii="Arial" w:hAnsi="Arial"/>
              <w:b w:val="0"/>
              <w:bCs w:val="0"/>
              <w:sz w:val="20"/>
              <w:szCs w:val="20"/>
              <w:lang w:val="tr-TR"/>
            </w:rPr>
            <w:t>08.2023</w:t>
          </w:r>
        </w:p>
      </w:tc>
      <w:tc>
        <w:tcPr>
          <w:tcW w:w="1960" w:type="dxa"/>
          <w:vAlign w:val="center"/>
        </w:tcPr>
        <w:p w14:paraId="4D578055" w14:textId="4EB3D112" w:rsidR="00B31B9F" w:rsidRPr="005B483A" w:rsidRDefault="00C671D6" w:rsidP="00B31B9F">
          <w:pPr>
            <w:pStyle w:val="AltBilgi"/>
            <w:jc w:val="center"/>
            <w:rPr>
              <w:rFonts w:ascii="Arial" w:hAnsi="Arial"/>
              <w:b w:val="0"/>
              <w:bCs w:val="0"/>
              <w:sz w:val="20"/>
              <w:szCs w:val="20"/>
              <w:lang w:val="tr-TR"/>
            </w:rPr>
          </w:pPr>
          <w:r>
            <w:rPr>
              <w:rFonts w:ascii="Arial" w:hAnsi="Arial"/>
              <w:b w:val="0"/>
              <w:bCs w:val="0"/>
              <w:sz w:val="20"/>
              <w:szCs w:val="20"/>
              <w:lang w:val="tr-TR"/>
            </w:rPr>
            <w:t>01.10.2025</w:t>
          </w:r>
        </w:p>
      </w:tc>
      <w:tc>
        <w:tcPr>
          <w:tcW w:w="1960" w:type="dxa"/>
          <w:vAlign w:val="center"/>
        </w:tcPr>
        <w:p w14:paraId="30E32614" w14:textId="2248AB22" w:rsidR="00B31B9F" w:rsidRPr="005B483A" w:rsidRDefault="00B31B9F" w:rsidP="00B31B9F">
          <w:pPr>
            <w:pStyle w:val="AltBilgi"/>
            <w:jc w:val="center"/>
            <w:rPr>
              <w:rFonts w:ascii="Arial" w:hAnsi="Arial"/>
              <w:b w:val="0"/>
              <w:bCs w:val="0"/>
              <w:sz w:val="20"/>
              <w:szCs w:val="20"/>
              <w:lang w:val="tr-TR"/>
            </w:rPr>
          </w:pPr>
          <w:r>
            <w:rPr>
              <w:rFonts w:ascii="Arial" w:hAnsi="Arial"/>
              <w:b w:val="0"/>
              <w:bCs w:val="0"/>
              <w:sz w:val="20"/>
              <w:szCs w:val="20"/>
              <w:lang w:val="tr-TR"/>
            </w:rPr>
            <w:t>0</w:t>
          </w:r>
          <w:r w:rsidR="00C671D6">
            <w:rPr>
              <w:rFonts w:ascii="Arial" w:hAnsi="Arial"/>
              <w:b w:val="0"/>
              <w:bCs w:val="0"/>
              <w:sz w:val="20"/>
              <w:szCs w:val="20"/>
              <w:lang w:val="tr-TR"/>
            </w:rPr>
            <w:t>1</w:t>
          </w:r>
        </w:p>
      </w:tc>
      <w:tc>
        <w:tcPr>
          <w:tcW w:w="1960" w:type="dxa"/>
          <w:vAlign w:val="center"/>
        </w:tcPr>
        <w:p w14:paraId="1538A802" w14:textId="77777777" w:rsidR="00B31B9F" w:rsidRPr="00654DF0" w:rsidRDefault="00B31B9F" w:rsidP="00B31B9F">
          <w:pPr>
            <w:pStyle w:val="AltBilgi"/>
            <w:jc w:val="center"/>
            <w:rPr>
              <w:rFonts w:ascii="Arial" w:hAnsi="Arial"/>
              <w:b w:val="0"/>
              <w:bCs w:val="0"/>
              <w:sz w:val="20"/>
              <w:szCs w:val="20"/>
              <w:lang w:val="tr-TR"/>
            </w:rPr>
          </w:pPr>
          <w:r w:rsidRPr="00654DF0">
            <w:rPr>
              <w:rStyle w:val="SayfaNumaras"/>
              <w:rFonts w:ascii="Arial" w:hAnsi="Arial"/>
              <w:b w:val="0"/>
              <w:bCs w:val="0"/>
              <w:sz w:val="20"/>
              <w:szCs w:val="20"/>
            </w:rPr>
            <w:fldChar w:fldCharType="begin"/>
          </w:r>
          <w:r w:rsidRPr="00654DF0">
            <w:rPr>
              <w:rStyle w:val="SayfaNumaras"/>
              <w:rFonts w:ascii="Arial" w:hAnsi="Arial"/>
              <w:b w:val="0"/>
              <w:bCs w:val="0"/>
              <w:sz w:val="20"/>
              <w:szCs w:val="20"/>
            </w:rPr>
            <w:instrText xml:space="preserve"> PAGE </w:instrText>
          </w:r>
          <w:r w:rsidRPr="00654DF0">
            <w:rPr>
              <w:rStyle w:val="SayfaNumaras"/>
              <w:rFonts w:ascii="Arial" w:hAnsi="Arial"/>
              <w:b w:val="0"/>
              <w:bCs w:val="0"/>
              <w:sz w:val="20"/>
              <w:szCs w:val="20"/>
            </w:rPr>
            <w:fldChar w:fldCharType="separate"/>
          </w:r>
          <w:r>
            <w:rPr>
              <w:rStyle w:val="SayfaNumaras"/>
              <w:rFonts w:ascii="Arial" w:hAnsi="Arial"/>
              <w:b w:val="0"/>
              <w:bCs w:val="0"/>
              <w:noProof/>
              <w:sz w:val="20"/>
              <w:szCs w:val="20"/>
            </w:rPr>
            <w:t>1</w:t>
          </w:r>
          <w:r w:rsidRPr="00654DF0">
            <w:rPr>
              <w:rStyle w:val="SayfaNumaras"/>
              <w:rFonts w:ascii="Arial" w:hAnsi="Arial"/>
              <w:b w:val="0"/>
              <w:bCs w:val="0"/>
              <w:sz w:val="20"/>
              <w:szCs w:val="20"/>
            </w:rPr>
            <w:fldChar w:fldCharType="end"/>
          </w:r>
          <w:r w:rsidRPr="00654DF0">
            <w:rPr>
              <w:rStyle w:val="SayfaNumaras"/>
              <w:rFonts w:ascii="Arial" w:hAnsi="Arial"/>
              <w:b w:val="0"/>
              <w:bCs w:val="0"/>
              <w:sz w:val="20"/>
              <w:szCs w:val="20"/>
            </w:rPr>
            <w:t>/</w:t>
          </w:r>
          <w:r w:rsidRPr="00654DF0">
            <w:rPr>
              <w:rStyle w:val="SayfaNumaras"/>
              <w:rFonts w:ascii="Arial" w:hAnsi="Arial"/>
              <w:b w:val="0"/>
              <w:bCs w:val="0"/>
              <w:sz w:val="20"/>
              <w:szCs w:val="20"/>
            </w:rPr>
            <w:fldChar w:fldCharType="begin"/>
          </w:r>
          <w:r w:rsidRPr="00654DF0">
            <w:rPr>
              <w:rStyle w:val="SayfaNumaras"/>
              <w:rFonts w:ascii="Arial" w:hAnsi="Arial"/>
              <w:b w:val="0"/>
              <w:bCs w:val="0"/>
              <w:sz w:val="20"/>
              <w:szCs w:val="20"/>
            </w:rPr>
            <w:instrText xml:space="preserve"> NUMPAGES </w:instrText>
          </w:r>
          <w:r w:rsidRPr="00654DF0">
            <w:rPr>
              <w:rStyle w:val="SayfaNumaras"/>
              <w:rFonts w:ascii="Arial" w:hAnsi="Arial"/>
              <w:b w:val="0"/>
              <w:bCs w:val="0"/>
              <w:sz w:val="20"/>
              <w:szCs w:val="20"/>
            </w:rPr>
            <w:fldChar w:fldCharType="separate"/>
          </w:r>
          <w:r>
            <w:rPr>
              <w:rStyle w:val="SayfaNumaras"/>
              <w:rFonts w:ascii="Arial" w:hAnsi="Arial"/>
              <w:b w:val="0"/>
              <w:bCs w:val="0"/>
              <w:noProof/>
              <w:sz w:val="20"/>
              <w:szCs w:val="20"/>
            </w:rPr>
            <w:t>1</w:t>
          </w:r>
          <w:r w:rsidRPr="00654DF0">
            <w:rPr>
              <w:rStyle w:val="SayfaNumaras"/>
              <w:rFonts w:ascii="Arial" w:hAnsi="Arial"/>
              <w:b w:val="0"/>
              <w:bCs w:val="0"/>
              <w:sz w:val="20"/>
              <w:szCs w:val="20"/>
            </w:rPr>
            <w:fldChar w:fldCharType="end"/>
          </w:r>
        </w:p>
      </w:tc>
    </w:tr>
  </w:tbl>
  <w:p w14:paraId="64772881" w14:textId="77777777" w:rsidR="00B31B9F" w:rsidRDefault="00B31B9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DB310" w14:textId="77777777" w:rsidR="00F24AAC" w:rsidRDefault="00F24AAC" w:rsidP="00EE37D1">
      <w:r>
        <w:separator/>
      </w:r>
    </w:p>
  </w:footnote>
  <w:footnote w:type="continuationSeparator" w:id="0">
    <w:p w14:paraId="7E3E6168" w14:textId="77777777" w:rsidR="00F24AAC" w:rsidRDefault="00F24AAC" w:rsidP="00EE3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46FB2" w14:textId="77777777" w:rsidR="00F71B69" w:rsidRDefault="00F71B69">
    <w:pPr>
      <w:pStyle w:val="stBilgi"/>
    </w:pPr>
  </w:p>
  <w:p w14:paraId="737DA2E1" w14:textId="77777777" w:rsidR="00F71B69" w:rsidRDefault="00F71B6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9"/>
      <w:gridCol w:w="8195"/>
    </w:tblGrid>
    <w:tr w:rsidR="00C201B9" w14:paraId="11AB567A" w14:textId="77777777" w:rsidTr="00C201B9">
      <w:trPr>
        <w:trHeight w:val="1028"/>
      </w:trPr>
      <w:tc>
        <w:tcPr>
          <w:tcW w:w="2259" w:type="dxa"/>
          <w:tcBorders>
            <w:top w:val="single" w:sz="4" w:space="0" w:color="auto"/>
            <w:left w:val="single" w:sz="4" w:space="0" w:color="auto"/>
            <w:bottom w:val="single" w:sz="4" w:space="0" w:color="auto"/>
            <w:right w:val="single" w:sz="4" w:space="0" w:color="auto"/>
          </w:tcBorders>
        </w:tcPr>
        <w:p w14:paraId="4B4BE2C7" w14:textId="264DA061" w:rsidR="00C201B9" w:rsidRPr="007C4CE5" w:rsidRDefault="00B31B9F" w:rsidP="002C7450">
          <w:pPr>
            <w:pStyle w:val="a"/>
            <w:rPr>
              <w:b/>
              <w:bCs/>
              <w:color w:val="008000"/>
              <w:sz w:val="36"/>
              <w:szCs w:val="36"/>
            </w:rPr>
          </w:pPr>
          <w:r>
            <w:rPr>
              <w:noProof/>
            </w:rPr>
            <w:drawing>
              <wp:inline distT="0" distB="0" distL="0" distR="0" wp14:anchorId="0B0E7E53" wp14:editId="3216F45C">
                <wp:extent cx="1073150" cy="71120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50" cy="711200"/>
                        </a:xfrm>
                        <a:prstGeom prst="rect">
                          <a:avLst/>
                        </a:prstGeom>
                        <a:noFill/>
                        <a:ln>
                          <a:noFill/>
                        </a:ln>
                      </pic:spPr>
                    </pic:pic>
                  </a:graphicData>
                </a:graphic>
              </wp:inline>
            </w:drawing>
          </w:r>
        </w:p>
      </w:tc>
      <w:tc>
        <w:tcPr>
          <w:tcW w:w="8195" w:type="dxa"/>
          <w:tcBorders>
            <w:top w:val="single" w:sz="4" w:space="0" w:color="auto"/>
            <w:left w:val="single" w:sz="4" w:space="0" w:color="auto"/>
            <w:bottom w:val="single" w:sz="4" w:space="0" w:color="auto"/>
            <w:right w:val="single" w:sz="4" w:space="0" w:color="auto"/>
          </w:tcBorders>
          <w:vAlign w:val="center"/>
        </w:tcPr>
        <w:p w14:paraId="3947C708" w14:textId="3D9C903A" w:rsidR="00C201B9" w:rsidRPr="00FD6312" w:rsidRDefault="00C201B9" w:rsidP="00C201B9">
          <w:pPr>
            <w:pStyle w:val="a"/>
            <w:jc w:val="center"/>
            <w:rPr>
              <w:rFonts w:ascii="Arial Narrow" w:hAnsi="Arial Narrow"/>
              <w:b/>
              <w:color w:val="002060"/>
              <w:sz w:val="32"/>
              <w:szCs w:val="32"/>
              <w:lang w:val="tr-TR"/>
            </w:rPr>
          </w:pPr>
          <w:r>
            <w:rPr>
              <w:rFonts w:ascii="Arial Narrow" w:hAnsi="Arial Narrow"/>
              <w:b/>
              <w:color w:val="002060"/>
              <w:sz w:val="32"/>
              <w:szCs w:val="32"/>
              <w:lang w:val="tr-TR"/>
            </w:rPr>
            <w:t>ISO 27001</w:t>
          </w:r>
          <w:r w:rsidR="0075334F">
            <w:rPr>
              <w:rFonts w:ascii="Arial Narrow" w:hAnsi="Arial Narrow"/>
              <w:b/>
              <w:color w:val="002060"/>
              <w:sz w:val="32"/>
              <w:szCs w:val="32"/>
              <w:lang w:val="tr-TR"/>
            </w:rPr>
            <w:t>/27701</w:t>
          </w:r>
          <w:r>
            <w:rPr>
              <w:rFonts w:ascii="Arial Narrow" w:hAnsi="Arial Narrow"/>
              <w:b/>
              <w:color w:val="002060"/>
              <w:sz w:val="32"/>
              <w:szCs w:val="32"/>
              <w:lang w:val="tr-TR"/>
            </w:rPr>
            <w:t xml:space="preserve"> BELGELENDİRME BAŞVURU FORMU EKİ</w:t>
          </w:r>
        </w:p>
      </w:tc>
    </w:tr>
  </w:tbl>
  <w:p w14:paraId="0118F597" w14:textId="77777777" w:rsidR="00F71B69" w:rsidRPr="00083C26" w:rsidRDefault="00F71B69" w:rsidP="00083C26">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5pt;height:8.5pt" o:bullet="t">
        <v:imagedata r:id="rId1" o:title="BD14830_"/>
      </v:shape>
    </w:pict>
  </w:numPicBullet>
  <w:abstractNum w:abstractNumId="0" w15:restartNumberingAfterBreak="0">
    <w:nsid w:val="00000432"/>
    <w:multiLevelType w:val="multilevel"/>
    <w:tmpl w:val="000008B5"/>
    <w:lvl w:ilvl="0">
      <w:numFmt w:val="bullet"/>
      <w:lvlText w:val=""/>
      <w:lvlJc w:val="left"/>
      <w:pPr>
        <w:ind w:left="196" w:hanging="142"/>
      </w:pPr>
      <w:rPr>
        <w:rFonts w:ascii="Symbol" w:hAnsi="Symbol"/>
        <w:b w:val="0"/>
        <w:w w:val="99"/>
        <w:sz w:val="16"/>
      </w:rPr>
    </w:lvl>
    <w:lvl w:ilvl="1">
      <w:numFmt w:val="bullet"/>
      <w:lvlText w:val="•"/>
      <w:lvlJc w:val="left"/>
      <w:pPr>
        <w:ind w:left="384" w:hanging="142"/>
      </w:pPr>
    </w:lvl>
    <w:lvl w:ilvl="2">
      <w:numFmt w:val="bullet"/>
      <w:lvlText w:val="•"/>
      <w:lvlJc w:val="left"/>
      <w:pPr>
        <w:ind w:left="569" w:hanging="142"/>
      </w:pPr>
    </w:lvl>
    <w:lvl w:ilvl="3">
      <w:numFmt w:val="bullet"/>
      <w:lvlText w:val="•"/>
      <w:lvlJc w:val="left"/>
      <w:pPr>
        <w:ind w:left="754" w:hanging="142"/>
      </w:pPr>
    </w:lvl>
    <w:lvl w:ilvl="4">
      <w:numFmt w:val="bullet"/>
      <w:lvlText w:val="•"/>
      <w:lvlJc w:val="left"/>
      <w:pPr>
        <w:ind w:left="939" w:hanging="142"/>
      </w:pPr>
    </w:lvl>
    <w:lvl w:ilvl="5">
      <w:numFmt w:val="bullet"/>
      <w:lvlText w:val="•"/>
      <w:lvlJc w:val="left"/>
      <w:pPr>
        <w:ind w:left="1124" w:hanging="142"/>
      </w:pPr>
    </w:lvl>
    <w:lvl w:ilvl="6">
      <w:numFmt w:val="bullet"/>
      <w:lvlText w:val="•"/>
      <w:lvlJc w:val="left"/>
      <w:pPr>
        <w:ind w:left="1309" w:hanging="142"/>
      </w:pPr>
    </w:lvl>
    <w:lvl w:ilvl="7">
      <w:numFmt w:val="bullet"/>
      <w:lvlText w:val="•"/>
      <w:lvlJc w:val="left"/>
      <w:pPr>
        <w:ind w:left="1494" w:hanging="142"/>
      </w:pPr>
    </w:lvl>
    <w:lvl w:ilvl="8">
      <w:numFmt w:val="bullet"/>
      <w:lvlText w:val="•"/>
      <w:lvlJc w:val="left"/>
      <w:pPr>
        <w:ind w:left="1679" w:hanging="142"/>
      </w:pPr>
    </w:lvl>
  </w:abstractNum>
  <w:abstractNum w:abstractNumId="1" w15:restartNumberingAfterBreak="0">
    <w:nsid w:val="00000433"/>
    <w:multiLevelType w:val="multilevel"/>
    <w:tmpl w:val="000008B6"/>
    <w:lvl w:ilvl="0">
      <w:numFmt w:val="bullet"/>
      <w:lvlText w:val=""/>
      <w:lvlJc w:val="left"/>
      <w:pPr>
        <w:ind w:left="258" w:hanging="186"/>
      </w:pPr>
      <w:rPr>
        <w:rFonts w:ascii="Symbol" w:hAnsi="Symbol"/>
        <w:b w:val="0"/>
        <w:w w:val="99"/>
        <w:sz w:val="16"/>
      </w:rPr>
    </w:lvl>
    <w:lvl w:ilvl="1">
      <w:numFmt w:val="bullet"/>
      <w:lvlText w:val="•"/>
      <w:lvlJc w:val="left"/>
      <w:pPr>
        <w:ind w:left="489" w:hanging="186"/>
      </w:pPr>
    </w:lvl>
    <w:lvl w:ilvl="2">
      <w:numFmt w:val="bullet"/>
      <w:lvlText w:val="•"/>
      <w:lvlJc w:val="left"/>
      <w:pPr>
        <w:ind w:left="718" w:hanging="186"/>
      </w:pPr>
    </w:lvl>
    <w:lvl w:ilvl="3">
      <w:numFmt w:val="bullet"/>
      <w:lvlText w:val="•"/>
      <w:lvlJc w:val="left"/>
      <w:pPr>
        <w:ind w:left="947" w:hanging="186"/>
      </w:pPr>
    </w:lvl>
    <w:lvl w:ilvl="4">
      <w:numFmt w:val="bullet"/>
      <w:lvlText w:val="•"/>
      <w:lvlJc w:val="left"/>
      <w:pPr>
        <w:ind w:left="1176" w:hanging="186"/>
      </w:pPr>
    </w:lvl>
    <w:lvl w:ilvl="5">
      <w:numFmt w:val="bullet"/>
      <w:lvlText w:val="•"/>
      <w:lvlJc w:val="left"/>
      <w:pPr>
        <w:ind w:left="1406" w:hanging="186"/>
      </w:pPr>
    </w:lvl>
    <w:lvl w:ilvl="6">
      <w:numFmt w:val="bullet"/>
      <w:lvlText w:val="•"/>
      <w:lvlJc w:val="left"/>
      <w:pPr>
        <w:ind w:left="1635" w:hanging="186"/>
      </w:pPr>
    </w:lvl>
    <w:lvl w:ilvl="7">
      <w:numFmt w:val="bullet"/>
      <w:lvlText w:val="•"/>
      <w:lvlJc w:val="left"/>
      <w:pPr>
        <w:ind w:left="1864" w:hanging="186"/>
      </w:pPr>
    </w:lvl>
    <w:lvl w:ilvl="8">
      <w:numFmt w:val="bullet"/>
      <w:lvlText w:val="•"/>
      <w:lvlJc w:val="left"/>
      <w:pPr>
        <w:ind w:left="2093" w:hanging="186"/>
      </w:pPr>
    </w:lvl>
  </w:abstractNum>
  <w:abstractNum w:abstractNumId="2" w15:restartNumberingAfterBreak="0">
    <w:nsid w:val="00000434"/>
    <w:multiLevelType w:val="multilevel"/>
    <w:tmpl w:val="000008B7"/>
    <w:lvl w:ilvl="0">
      <w:numFmt w:val="bullet"/>
      <w:lvlText w:val=""/>
      <w:lvlJc w:val="left"/>
      <w:pPr>
        <w:ind w:left="258" w:hanging="186"/>
      </w:pPr>
      <w:rPr>
        <w:rFonts w:ascii="Symbol" w:hAnsi="Symbol"/>
        <w:b w:val="0"/>
        <w:w w:val="99"/>
        <w:sz w:val="16"/>
      </w:rPr>
    </w:lvl>
    <w:lvl w:ilvl="1">
      <w:numFmt w:val="bullet"/>
      <w:lvlText w:val="•"/>
      <w:lvlJc w:val="left"/>
      <w:pPr>
        <w:ind w:left="489" w:hanging="186"/>
      </w:pPr>
    </w:lvl>
    <w:lvl w:ilvl="2">
      <w:numFmt w:val="bullet"/>
      <w:lvlText w:val="•"/>
      <w:lvlJc w:val="left"/>
      <w:pPr>
        <w:ind w:left="718" w:hanging="186"/>
      </w:pPr>
    </w:lvl>
    <w:lvl w:ilvl="3">
      <w:numFmt w:val="bullet"/>
      <w:lvlText w:val="•"/>
      <w:lvlJc w:val="left"/>
      <w:pPr>
        <w:ind w:left="947" w:hanging="186"/>
      </w:pPr>
    </w:lvl>
    <w:lvl w:ilvl="4">
      <w:numFmt w:val="bullet"/>
      <w:lvlText w:val="•"/>
      <w:lvlJc w:val="left"/>
      <w:pPr>
        <w:ind w:left="1176" w:hanging="186"/>
      </w:pPr>
    </w:lvl>
    <w:lvl w:ilvl="5">
      <w:numFmt w:val="bullet"/>
      <w:lvlText w:val="•"/>
      <w:lvlJc w:val="left"/>
      <w:pPr>
        <w:ind w:left="1406" w:hanging="186"/>
      </w:pPr>
    </w:lvl>
    <w:lvl w:ilvl="6">
      <w:numFmt w:val="bullet"/>
      <w:lvlText w:val="•"/>
      <w:lvlJc w:val="left"/>
      <w:pPr>
        <w:ind w:left="1635" w:hanging="186"/>
      </w:pPr>
    </w:lvl>
    <w:lvl w:ilvl="7">
      <w:numFmt w:val="bullet"/>
      <w:lvlText w:val="•"/>
      <w:lvlJc w:val="left"/>
      <w:pPr>
        <w:ind w:left="1864" w:hanging="186"/>
      </w:pPr>
    </w:lvl>
    <w:lvl w:ilvl="8">
      <w:numFmt w:val="bullet"/>
      <w:lvlText w:val="•"/>
      <w:lvlJc w:val="left"/>
      <w:pPr>
        <w:ind w:left="2093" w:hanging="186"/>
      </w:pPr>
    </w:lvl>
  </w:abstractNum>
  <w:abstractNum w:abstractNumId="3" w15:restartNumberingAfterBreak="0">
    <w:nsid w:val="00000435"/>
    <w:multiLevelType w:val="multilevel"/>
    <w:tmpl w:val="000008B8"/>
    <w:lvl w:ilvl="0">
      <w:numFmt w:val="bullet"/>
      <w:lvlText w:val=""/>
      <w:lvlJc w:val="left"/>
      <w:pPr>
        <w:ind w:left="259" w:hanging="186"/>
      </w:pPr>
      <w:rPr>
        <w:rFonts w:ascii="Symbol" w:hAnsi="Symbol"/>
        <w:b w:val="0"/>
        <w:w w:val="99"/>
        <w:sz w:val="16"/>
      </w:rPr>
    </w:lvl>
    <w:lvl w:ilvl="1">
      <w:numFmt w:val="bullet"/>
      <w:lvlText w:val="•"/>
      <w:lvlJc w:val="left"/>
      <w:pPr>
        <w:ind w:left="488" w:hanging="186"/>
      </w:pPr>
    </w:lvl>
    <w:lvl w:ilvl="2">
      <w:numFmt w:val="bullet"/>
      <w:lvlText w:val="•"/>
      <w:lvlJc w:val="left"/>
      <w:pPr>
        <w:ind w:left="717" w:hanging="186"/>
      </w:pPr>
    </w:lvl>
    <w:lvl w:ilvl="3">
      <w:numFmt w:val="bullet"/>
      <w:lvlText w:val="•"/>
      <w:lvlJc w:val="left"/>
      <w:pPr>
        <w:ind w:left="946" w:hanging="186"/>
      </w:pPr>
    </w:lvl>
    <w:lvl w:ilvl="4">
      <w:numFmt w:val="bullet"/>
      <w:lvlText w:val="•"/>
      <w:lvlJc w:val="left"/>
      <w:pPr>
        <w:ind w:left="1175" w:hanging="186"/>
      </w:pPr>
    </w:lvl>
    <w:lvl w:ilvl="5">
      <w:numFmt w:val="bullet"/>
      <w:lvlText w:val="•"/>
      <w:lvlJc w:val="left"/>
      <w:pPr>
        <w:ind w:left="1404" w:hanging="186"/>
      </w:pPr>
    </w:lvl>
    <w:lvl w:ilvl="6">
      <w:numFmt w:val="bullet"/>
      <w:lvlText w:val="•"/>
      <w:lvlJc w:val="left"/>
      <w:pPr>
        <w:ind w:left="1632" w:hanging="186"/>
      </w:pPr>
    </w:lvl>
    <w:lvl w:ilvl="7">
      <w:numFmt w:val="bullet"/>
      <w:lvlText w:val="•"/>
      <w:lvlJc w:val="left"/>
      <w:pPr>
        <w:ind w:left="1861" w:hanging="186"/>
      </w:pPr>
    </w:lvl>
    <w:lvl w:ilvl="8">
      <w:numFmt w:val="bullet"/>
      <w:lvlText w:val="•"/>
      <w:lvlJc w:val="left"/>
      <w:pPr>
        <w:ind w:left="2090" w:hanging="186"/>
      </w:pPr>
    </w:lvl>
  </w:abstractNum>
  <w:abstractNum w:abstractNumId="4" w15:restartNumberingAfterBreak="0">
    <w:nsid w:val="00000436"/>
    <w:multiLevelType w:val="multilevel"/>
    <w:tmpl w:val="000008B9"/>
    <w:lvl w:ilvl="0">
      <w:numFmt w:val="bullet"/>
      <w:lvlText w:val=""/>
      <w:lvlJc w:val="left"/>
      <w:pPr>
        <w:ind w:left="258" w:hanging="186"/>
      </w:pPr>
      <w:rPr>
        <w:rFonts w:ascii="Symbol" w:hAnsi="Symbol"/>
        <w:b w:val="0"/>
        <w:w w:val="99"/>
        <w:sz w:val="16"/>
      </w:rPr>
    </w:lvl>
    <w:lvl w:ilvl="1">
      <w:numFmt w:val="bullet"/>
      <w:lvlText w:val="•"/>
      <w:lvlJc w:val="left"/>
      <w:pPr>
        <w:ind w:left="489" w:hanging="186"/>
      </w:pPr>
    </w:lvl>
    <w:lvl w:ilvl="2">
      <w:numFmt w:val="bullet"/>
      <w:lvlText w:val="•"/>
      <w:lvlJc w:val="left"/>
      <w:pPr>
        <w:ind w:left="718" w:hanging="186"/>
      </w:pPr>
    </w:lvl>
    <w:lvl w:ilvl="3">
      <w:numFmt w:val="bullet"/>
      <w:lvlText w:val="•"/>
      <w:lvlJc w:val="left"/>
      <w:pPr>
        <w:ind w:left="947" w:hanging="186"/>
      </w:pPr>
    </w:lvl>
    <w:lvl w:ilvl="4">
      <w:numFmt w:val="bullet"/>
      <w:lvlText w:val="•"/>
      <w:lvlJc w:val="left"/>
      <w:pPr>
        <w:ind w:left="1176" w:hanging="186"/>
      </w:pPr>
    </w:lvl>
    <w:lvl w:ilvl="5">
      <w:numFmt w:val="bullet"/>
      <w:lvlText w:val="•"/>
      <w:lvlJc w:val="left"/>
      <w:pPr>
        <w:ind w:left="1406" w:hanging="186"/>
      </w:pPr>
    </w:lvl>
    <w:lvl w:ilvl="6">
      <w:numFmt w:val="bullet"/>
      <w:lvlText w:val="•"/>
      <w:lvlJc w:val="left"/>
      <w:pPr>
        <w:ind w:left="1635" w:hanging="186"/>
      </w:pPr>
    </w:lvl>
    <w:lvl w:ilvl="7">
      <w:numFmt w:val="bullet"/>
      <w:lvlText w:val="•"/>
      <w:lvlJc w:val="left"/>
      <w:pPr>
        <w:ind w:left="1864" w:hanging="186"/>
      </w:pPr>
    </w:lvl>
    <w:lvl w:ilvl="8">
      <w:numFmt w:val="bullet"/>
      <w:lvlText w:val="•"/>
      <w:lvlJc w:val="left"/>
      <w:pPr>
        <w:ind w:left="2093" w:hanging="186"/>
      </w:pPr>
    </w:lvl>
  </w:abstractNum>
  <w:abstractNum w:abstractNumId="5" w15:restartNumberingAfterBreak="0">
    <w:nsid w:val="00000437"/>
    <w:multiLevelType w:val="multilevel"/>
    <w:tmpl w:val="000008BA"/>
    <w:lvl w:ilvl="0">
      <w:numFmt w:val="bullet"/>
      <w:lvlText w:val=""/>
      <w:lvlJc w:val="left"/>
      <w:pPr>
        <w:ind w:left="258" w:hanging="186"/>
      </w:pPr>
      <w:rPr>
        <w:rFonts w:ascii="Symbol" w:hAnsi="Symbol"/>
        <w:b w:val="0"/>
        <w:w w:val="99"/>
        <w:sz w:val="16"/>
      </w:rPr>
    </w:lvl>
    <w:lvl w:ilvl="1">
      <w:numFmt w:val="bullet"/>
      <w:lvlText w:val="•"/>
      <w:lvlJc w:val="left"/>
      <w:pPr>
        <w:ind w:left="489" w:hanging="186"/>
      </w:pPr>
    </w:lvl>
    <w:lvl w:ilvl="2">
      <w:numFmt w:val="bullet"/>
      <w:lvlText w:val="•"/>
      <w:lvlJc w:val="left"/>
      <w:pPr>
        <w:ind w:left="718" w:hanging="186"/>
      </w:pPr>
    </w:lvl>
    <w:lvl w:ilvl="3">
      <w:numFmt w:val="bullet"/>
      <w:lvlText w:val="•"/>
      <w:lvlJc w:val="left"/>
      <w:pPr>
        <w:ind w:left="947" w:hanging="186"/>
      </w:pPr>
    </w:lvl>
    <w:lvl w:ilvl="4">
      <w:numFmt w:val="bullet"/>
      <w:lvlText w:val="•"/>
      <w:lvlJc w:val="left"/>
      <w:pPr>
        <w:ind w:left="1176" w:hanging="186"/>
      </w:pPr>
    </w:lvl>
    <w:lvl w:ilvl="5">
      <w:numFmt w:val="bullet"/>
      <w:lvlText w:val="•"/>
      <w:lvlJc w:val="left"/>
      <w:pPr>
        <w:ind w:left="1406" w:hanging="186"/>
      </w:pPr>
    </w:lvl>
    <w:lvl w:ilvl="6">
      <w:numFmt w:val="bullet"/>
      <w:lvlText w:val="•"/>
      <w:lvlJc w:val="left"/>
      <w:pPr>
        <w:ind w:left="1635" w:hanging="186"/>
      </w:pPr>
    </w:lvl>
    <w:lvl w:ilvl="7">
      <w:numFmt w:val="bullet"/>
      <w:lvlText w:val="•"/>
      <w:lvlJc w:val="left"/>
      <w:pPr>
        <w:ind w:left="1864" w:hanging="186"/>
      </w:pPr>
    </w:lvl>
    <w:lvl w:ilvl="8">
      <w:numFmt w:val="bullet"/>
      <w:lvlText w:val="•"/>
      <w:lvlJc w:val="left"/>
      <w:pPr>
        <w:ind w:left="2093" w:hanging="186"/>
      </w:pPr>
    </w:lvl>
  </w:abstractNum>
  <w:abstractNum w:abstractNumId="6" w15:restartNumberingAfterBreak="0">
    <w:nsid w:val="00000438"/>
    <w:multiLevelType w:val="multilevel"/>
    <w:tmpl w:val="000008BB"/>
    <w:lvl w:ilvl="0">
      <w:numFmt w:val="bullet"/>
      <w:lvlText w:val=""/>
      <w:lvlJc w:val="left"/>
      <w:pPr>
        <w:ind w:left="259" w:hanging="186"/>
      </w:pPr>
      <w:rPr>
        <w:rFonts w:ascii="Symbol" w:hAnsi="Symbol"/>
        <w:b w:val="0"/>
        <w:w w:val="99"/>
        <w:sz w:val="16"/>
      </w:rPr>
    </w:lvl>
    <w:lvl w:ilvl="1">
      <w:numFmt w:val="bullet"/>
      <w:lvlText w:val="•"/>
      <w:lvlJc w:val="left"/>
      <w:pPr>
        <w:ind w:left="488" w:hanging="186"/>
      </w:pPr>
    </w:lvl>
    <w:lvl w:ilvl="2">
      <w:numFmt w:val="bullet"/>
      <w:lvlText w:val="•"/>
      <w:lvlJc w:val="left"/>
      <w:pPr>
        <w:ind w:left="717" w:hanging="186"/>
      </w:pPr>
    </w:lvl>
    <w:lvl w:ilvl="3">
      <w:numFmt w:val="bullet"/>
      <w:lvlText w:val="•"/>
      <w:lvlJc w:val="left"/>
      <w:pPr>
        <w:ind w:left="946" w:hanging="186"/>
      </w:pPr>
    </w:lvl>
    <w:lvl w:ilvl="4">
      <w:numFmt w:val="bullet"/>
      <w:lvlText w:val="•"/>
      <w:lvlJc w:val="left"/>
      <w:pPr>
        <w:ind w:left="1175" w:hanging="186"/>
      </w:pPr>
    </w:lvl>
    <w:lvl w:ilvl="5">
      <w:numFmt w:val="bullet"/>
      <w:lvlText w:val="•"/>
      <w:lvlJc w:val="left"/>
      <w:pPr>
        <w:ind w:left="1404" w:hanging="186"/>
      </w:pPr>
    </w:lvl>
    <w:lvl w:ilvl="6">
      <w:numFmt w:val="bullet"/>
      <w:lvlText w:val="•"/>
      <w:lvlJc w:val="left"/>
      <w:pPr>
        <w:ind w:left="1632" w:hanging="186"/>
      </w:pPr>
    </w:lvl>
    <w:lvl w:ilvl="7">
      <w:numFmt w:val="bullet"/>
      <w:lvlText w:val="•"/>
      <w:lvlJc w:val="left"/>
      <w:pPr>
        <w:ind w:left="1861" w:hanging="186"/>
      </w:pPr>
    </w:lvl>
    <w:lvl w:ilvl="8">
      <w:numFmt w:val="bullet"/>
      <w:lvlText w:val="•"/>
      <w:lvlJc w:val="left"/>
      <w:pPr>
        <w:ind w:left="2090" w:hanging="186"/>
      </w:pPr>
    </w:lvl>
  </w:abstractNum>
  <w:abstractNum w:abstractNumId="7" w15:restartNumberingAfterBreak="0">
    <w:nsid w:val="00000439"/>
    <w:multiLevelType w:val="multilevel"/>
    <w:tmpl w:val="000008BC"/>
    <w:lvl w:ilvl="0">
      <w:numFmt w:val="bullet"/>
      <w:lvlText w:val=""/>
      <w:lvlJc w:val="left"/>
      <w:pPr>
        <w:ind w:left="258" w:hanging="186"/>
      </w:pPr>
      <w:rPr>
        <w:rFonts w:ascii="Symbol" w:hAnsi="Symbol"/>
        <w:b w:val="0"/>
        <w:w w:val="99"/>
        <w:sz w:val="16"/>
      </w:rPr>
    </w:lvl>
    <w:lvl w:ilvl="1">
      <w:numFmt w:val="bullet"/>
      <w:lvlText w:val="•"/>
      <w:lvlJc w:val="left"/>
      <w:pPr>
        <w:ind w:left="489" w:hanging="186"/>
      </w:pPr>
    </w:lvl>
    <w:lvl w:ilvl="2">
      <w:numFmt w:val="bullet"/>
      <w:lvlText w:val="•"/>
      <w:lvlJc w:val="left"/>
      <w:pPr>
        <w:ind w:left="718" w:hanging="186"/>
      </w:pPr>
    </w:lvl>
    <w:lvl w:ilvl="3">
      <w:numFmt w:val="bullet"/>
      <w:lvlText w:val="•"/>
      <w:lvlJc w:val="left"/>
      <w:pPr>
        <w:ind w:left="947" w:hanging="186"/>
      </w:pPr>
    </w:lvl>
    <w:lvl w:ilvl="4">
      <w:numFmt w:val="bullet"/>
      <w:lvlText w:val="•"/>
      <w:lvlJc w:val="left"/>
      <w:pPr>
        <w:ind w:left="1176" w:hanging="186"/>
      </w:pPr>
    </w:lvl>
    <w:lvl w:ilvl="5">
      <w:numFmt w:val="bullet"/>
      <w:lvlText w:val="•"/>
      <w:lvlJc w:val="left"/>
      <w:pPr>
        <w:ind w:left="1406" w:hanging="186"/>
      </w:pPr>
    </w:lvl>
    <w:lvl w:ilvl="6">
      <w:numFmt w:val="bullet"/>
      <w:lvlText w:val="•"/>
      <w:lvlJc w:val="left"/>
      <w:pPr>
        <w:ind w:left="1635" w:hanging="186"/>
      </w:pPr>
    </w:lvl>
    <w:lvl w:ilvl="7">
      <w:numFmt w:val="bullet"/>
      <w:lvlText w:val="•"/>
      <w:lvlJc w:val="left"/>
      <w:pPr>
        <w:ind w:left="1864" w:hanging="186"/>
      </w:pPr>
    </w:lvl>
    <w:lvl w:ilvl="8">
      <w:numFmt w:val="bullet"/>
      <w:lvlText w:val="•"/>
      <w:lvlJc w:val="left"/>
      <w:pPr>
        <w:ind w:left="2093" w:hanging="186"/>
      </w:pPr>
    </w:lvl>
  </w:abstractNum>
  <w:abstractNum w:abstractNumId="8" w15:restartNumberingAfterBreak="0">
    <w:nsid w:val="0000043A"/>
    <w:multiLevelType w:val="multilevel"/>
    <w:tmpl w:val="000008BD"/>
    <w:lvl w:ilvl="0">
      <w:numFmt w:val="bullet"/>
      <w:lvlText w:val=""/>
      <w:lvlJc w:val="left"/>
      <w:pPr>
        <w:ind w:left="258" w:hanging="186"/>
      </w:pPr>
      <w:rPr>
        <w:rFonts w:ascii="Symbol" w:hAnsi="Symbol"/>
        <w:b w:val="0"/>
        <w:w w:val="99"/>
        <w:sz w:val="16"/>
      </w:rPr>
    </w:lvl>
    <w:lvl w:ilvl="1">
      <w:numFmt w:val="bullet"/>
      <w:lvlText w:val="•"/>
      <w:lvlJc w:val="left"/>
      <w:pPr>
        <w:ind w:left="489" w:hanging="186"/>
      </w:pPr>
    </w:lvl>
    <w:lvl w:ilvl="2">
      <w:numFmt w:val="bullet"/>
      <w:lvlText w:val="•"/>
      <w:lvlJc w:val="left"/>
      <w:pPr>
        <w:ind w:left="718" w:hanging="186"/>
      </w:pPr>
    </w:lvl>
    <w:lvl w:ilvl="3">
      <w:numFmt w:val="bullet"/>
      <w:lvlText w:val="•"/>
      <w:lvlJc w:val="left"/>
      <w:pPr>
        <w:ind w:left="947" w:hanging="186"/>
      </w:pPr>
    </w:lvl>
    <w:lvl w:ilvl="4">
      <w:numFmt w:val="bullet"/>
      <w:lvlText w:val="•"/>
      <w:lvlJc w:val="left"/>
      <w:pPr>
        <w:ind w:left="1176" w:hanging="186"/>
      </w:pPr>
    </w:lvl>
    <w:lvl w:ilvl="5">
      <w:numFmt w:val="bullet"/>
      <w:lvlText w:val="•"/>
      <w:lvlJc w:val="left"/>
      <w:pPr>
        <w:ind w:left="1406" w:hanging="186"/>
      </w:pPr>
    </w:lvl>
    <w:lvl w:ilvl="6">
      <w:numFmt w:val="bullet"/>
      <w:lvlText w:val="•"/>
      <w:lvlJc w:val="left"/>
      <w:pPr>
        <w:ind w:left="1635" w:hanging="186"/>
      </w:pPr>
    </w:lvl>
    <w:lvl w:ilvl="7">
      <w:numFmt w:val="bullet"/>
      <w:lvlText w:val="•"/>
      <w:lvlJc w:val="left"/>
      <w:pPr>
        <w:ind w:left="1864" w:hanging="186"/>
      </w:pPr>
    </w:lvl>
    <w:lvl w:ilvl="8">
      <w:numFmt w:val="bullet"/>
      <w:lvlText w:val="•"/>
      <w:lvlJc w:val="left"/>
      <w:pPr>
        <w:ind w:left="2093" w:hanging="186"/>
      </w:pPr>
    </w:lvl>
  </w:abstractNum>
  <w:abstractNum w:abstractNumId="9" w15:restartNumberingAfterBreak="0">
    <w:nsid w:val="0000043B"/>
    <w:multiLevelType w:val="multilevel"/>
    <w:tmpl w:val="000008BE"/>
    <w:lvl w:ilvl="0">
      <w:numFmt w:val="bullet"/>
      <w:lvlText w:val=""/>
      <w:lvlJc w:val="left"/>
      <w:pPr>
        <w:ind w:left="259" w:hanging="186"/>
      </w:pPr>
      <w:rPr>
        <w:rFonts w:ascii="Symbol" w:hAnsi="Symbol"/>
        <w:b w:val="0"/>
        <w:w w:val="99"/>
        <w:sz w:val="16"/>
      </w:rPr>
    </w:lvl>
    <w:lvl w:ilvl="1">
      <w:numFmt w:val="bullet"/>
      <w:lvlText w:val="•"/>
      <w:lvlJc w:val="left"/>
      <w:pPr>
        <w:ind w:left="488" w:hanging="186"/>
      </w:pPr>
    </w:lvl>
    <w:lvl w:ilvl="2">
      <w:numFmt w:val="bullet"/>
      <w:lvlText w:val="•"/>
      <w:lvlJc w:val="left"/>
      <w:pPr>
        <w:ind w:left="717" w:hanging="186"/>
      </w:pPr>
    </w:lvl>
    <w:lvl w:ilvl="3">
      <w:numFmt w:val="bullet"/>
      <w:lvlText w:val="•"/>
      <w:lvlJc w:val="left"/>
      <w:pPr>
        <w:ind w:left="946" w:hanging="186"/>
      </w:pPr>
    </w:lvl>
    <w:lvl w:ilvl="4">
      <w:numFmt w:val="bullet"/>
      <w:lvlText w:val="•"/>
      <w:lvlJc w:val="left"/>
      <w:pPr>
        <w:ind w:left="1175" w:hanging="186"/>
      </w:pPr>
    </w:lvl>
    <w:lvl w:ilvl="5">
      <w:numFmt w:val="bullet"/>
      <w:lvlText w:val="•"/>
      <w:lvlJc w:val="left"/>
      <w:pPr>
        <w:ind w:left="1404" w:hanging="186"/>
      </w:pPr>
    </w:lvl>
    <w:lvl w:ilvl="6">
      <w:numFmt w:val="bullet"/>
      <w:lvlText w:val="•"/>
      <w:lvlJc w:val="left"/>
      <w:pPr>
        <w:ind w:left="1632" w:hanging="186"/>
      </w:pPr>
    </w:lvl>
    <w:lvl w:ilvl="7">
      <w:numFmt w:val="bullet"/>
      <w:lvlText w:val="•"/>
      <w:lvlJc w:val="left"/>
      <w:pPr>
        <w:ind w:left="1861" w:hanging="186"/>
      </w:pPr>
    </w:lvl>
    <w:lvl w:ilvl="8">
      <w:numFmt w:val="bullet"/>
      <w:lvlText w:val="•"/>
      <w:lvlJc w:val="left"/>
      <w:pPr>
        <w:ind w:left="2090" w:hanging="186"/>
      </w:pPr>
    </w:lvl>
  </w:abstractNum>
  <w:abstractNum w:abstractNumId="10" w15:restartNumberingAfterBreak="0">
    <w:nsid w:val="0000043C"/>
    <w:multiLevelType w:val="multilevel"/>
    <w:tmpl w:val="000008BF"/>
    <w:lvl w:ilvl="0">
      <w:numFmt w:val="bullet"/>
      <w:lvlText w:val=""/>
      <w:lvlJc w:val="left"/>
      <w:pPr>
        <w:ind w:left="258" w:hanging="186"/>
      </w:pPr>
      <w:rPr>
        <w:rFonts w:ascii="Symbol" w:hAnsi="Symbol"/>
        <w:b w:val="0"/>
        <w:w w:val="99"/>
        <w:sz w:val="16"/>
      </w:rPr>
    </w:lvl>
    <w:lvl w:ilvl="1">
      <w:numFmt w:val="bullet"/>
      <w:lvlText w:val="•"/>
      <w:lvlJc w:val="left"/>
      <w:pPr>
        <w:ind w:left="489" w:hanging="186"/>
      </w:pPr>
    </w:lvl>
    <w:lvl w:ilvl="2">
      <w:numFmt w:val="bullet"/>
      <w:lvlText w:val="•"/>
      <w:lvlJc w:val="left"/>
      <w:pPr>
        <w:ind w:left="718" w:hanging="186"/>
      </w:pPr>
    </w:lvl>
    <w:lvl w:ilvl="3">
      <w:numFmt w:val="bullet"/>
      <w:lvlText w:val="•"/>
      <w:lvlJc w:val="left"/>
      <w:pPr>
        <w:ind w:left="947" w:hanging="186"/>
      </w:pPr>
    </w:lvl>
    <w:lvl w:ilvl="4">
      <w:numFmt w:val="bullet"/>
      <w:lvlText w:val="•"/>
      <w:lvlJc w:val="left"/>
      <w:pPr>
        <w:ind w:left="1176" w:hanging="186"/>
      </w:pPr>
    </w:lvl>
    <w:lvl w:ilvl="5">
      <w:numFmt w:val="bullet"/>
      <w:lvlText w:val="•"/>
      <w:lvlJc w:val="left"/>
      <w:pPr>
        <w:ind w:left="1406" w:hanging="186"/>
      </w:pPr>
    </w:lvl>
    <w:lvl w:ilvl="6">
      <w:numFmt w:val="bullet"/>
      <w:lvlText w:val="•"/>
      <w:lvlJc w:val="left"/>
      <w:pPr>
        <w:ind w:left="1635" w:hanging="186"/>
      </w:pPr>
    </w:lvl>
    <w:lvl w:ilvl="7">
      <w:numFmt w:val="bullet"/>
      <w:lvlText w:val="•"/>
      <w:lvlJc w:val="left"/>
      <w:pPr>
        <w:ind w:left="1864" w:hanging="186"/>
      </w:pPr>
    </w:lvl>
    <w:lvl w:ilvl="8">
      <w:numFmt w:val="bullet"/>
      <w:lvlText w:val="•"/>
      <w:lvlJc w:val="left"/>
      <w:pPr>
        <w:ind w:left="2093" w:hanging="186"/>
      </w:pPr>
    </w:lvl>
  </w:abstractNum>
  <w:abstractNum w:abstractNumId="11" w15:restartNumberingAfterBreak="0">
    <w:nsid w:val="0000043D"/>
    <w:multiLevelType w:val="multilevel"/>
    <w:tmpl w:val="000008C0"/>
    <w:lvl w:ilvl="0">
      <w:numFmt w:val="bullet"/>
      <w:lvlText w:val=""/>
      <w:lvlJc w:val="left"/>
      <w:pPr>
        <w:ind w:left="258" w:hanging="186"/>
      </w:pPr>
      <w:rPr>
        <w:rFonts w:ascii="Symbol" w:hAnsi="Symbol"/>
        <w:b w:val="0"/>
        <w:w w:val="99"/>
        <w:sz w:val="16"/>
      </w:rPr>
    </w:lvl>
    <w:lvl w:ilvl="1">
      <w:numFmt w:val="bullet"/>
      <w:lvlText w:val="•"/>
      <w:lvlJc w:val="left"/>
      <w:pPr>
        <w:ind w:left="489" w:hanging="186"/>
      </w:pPr>
    </w:lvl>
    <w:lvl w:ilvl="2">
      <w:numFmt w:val="bullet"/>
      <w:lvlText w:val="•"/>
      <w:lvlJc w:val="left"/>
      <w:pPr>
        <w:ind w:left="718" w:hanging="186"/>
      </w:pPr>
    </w:lvl>
    <w:lvl w:ilvl="3">
      <w:numFmt w:val="bullet"/>
      <w:lvlText w:val="•"/>
      <w:lvlJc w:val="left"/>
      <w:pPr>
        <w:ind w:left="947" w:hanging="186"/>
      </w:pPr>
    </w:lvl>
    <w:lvl w:ilvl="4">
      <w:numFmt w:val="bullet"/>
      <w:lvlText w:val="•"/>
      <w:lvlJc w:val="left"/>
      <w:pPr>
        <w:ind w:left="1176" w:hanging="186"/>
      </w:pPr>
    </w:lvl>
    <w:lvl w:ilvl="5">
      <w:numFmt w:val="bullet"/>
      <w:lvlText w:val="•"/>
      <w:lvlJc w:val="left"/>
      <w:pPr>
        <w:ind w:left="1406" w:hanging="186"/>
      </w:pPr>
    </w:lvl>
    <w:lvl w:ilvl="6">
      <w:numFmt w:val="bullet"/>
      <w:lvlText w:val="•"/>
      <w:lvlJc w:val="left"/>
      <w:pPr>
        <w:ind w:left="1635" w:hanging="186"/>
      </w:pPr>
    </w:lvl>
    <w:lvl w:ilvl="7">
      <w:numFmt w:val="bullet"/>
      <w:lvlText w:val="•"/>
      <w:lvlJc w:val="left"/>
      <w:pPr>
        <w:ind w:left="1864" w:hanging="186"/>
      </w:pPr>
    </w:lvl>
    <w:lvl w:ilvl="8">
      <w:numFmt w:val="bullet"/>
      <w:lvlText w:val="•"/>
      <w:lvlJc w:val="left"/>
      <w:pPr>
        <w:ind w:left="2093" w:hanging="186"/>
      </w:pPr>
    </w:lvl>
  </w:abstractNum>
  <w:abstractNum w:abstractNumId="12" w15:restartNumberingAfterBreak="0">
    <w:nsid w:val="0000043E"/>
    <w:multiLevelType w:val="multilevel"/>
    <w:tmpl w:val="000008C1"/>
    <w:lvl w:ilvl="0">
      <w:numFmt w:val="bullet"/>
      <w:lvlText w:val=""/>
      <w:lvlJc w:val="left"/>
      <w:pPr>
        <w:ind w:left="259" w:hanging="186"/>
      </w:pPr>
      <w:rPr>
        <w:rFonts w:ascii="Symbol" w:hAnsi="Symbol"/>
        <w:b w:val="0"/>
        <w:w w:val="99"/>
        <w:sz w:val="16"/>
      </w:rPr>
    </w:lvl>
    <w:lvl w:ilvl="1">
      <w:numFmt w:val="bullet"/>
      <w:lvlText w:val="•"/>
      <w:lvlJc w:val="left"/>
      <w:pPr>
        <w:ind w:left="488" w:hanging="186"/>
      </w:pPr>
    </w:lvl>
    <w:lvl w:ilvl="2">
      <w:numFmt w:val="bullet"/>
      <w:lvlText w:val="•"/>
      <w:lvlJc w:val="left"/>
      <w:pPr>
        <w:ind w:left="717" w:hanging="186"/>
      </w:pPr>
    </w:lvl>
    <w:lvl w:ilvl="3">
      <w:numFmt w:val="bullet"/>
      <w:lvlText w:val="•"/>
      <w:lvlJc w:val="left"/>
      <w:pPr>
        <w:ind w:left="946" w:hanging="186"/>
      </w:pPr>
    </w:lvl>
    <w:lvl w:ilvl="4">
      <w:numFmt w:val="bullet"/>
      <w:lvlText w:val="•"/>
      <w:lvlJc w:val="left"/>
      <w:pPr>
        <w:ind w:left="1175" w:hanging="186"/>
      </w:pPr>
    </w:lvl>
    <w:lvl w:ilvl="5">
      <w:numFmt w:val="bullet"/>
      <w:lvlText w:val="•"/>
      <w:lvlJc w:val="left"/>
      <w:pPr>
        <w:ind w:left="1404" w:hanging="186"/>
      </w:pPr>
    </w:lvl>
    <w:lvl w:ilvl="6">
      <w:numFmt w:val="bullet"/>
      <w:lvlText w:val="•"/>
      <w:lvlJc w:val="left"/>
      <w:pPr>
        <w:ind w:left="1632" w:hanging="186"/>
      </w:pPr>
    </w:lvl>
    <w:lvl w:ilvl="7">
      <w:numFmt w:val="bullet"/>
      <w:lvlText w:val="•"/>
      <w:lvlJc w:val="left"/>
      <w:pPr>
        <w:ind w:left="1861" w:hanging="186"/>
      </w:pPr>
    </w:lvl>
    <w:lvl w:ilvl="8">
      <w:numFmt w:val="bullet"/>
      <w:lvlText w:val="•"/>
      <w:lvlJc w:val="left"/>
      <w:pPr>
        <w:ind w:left="2090" w:hanging="186"/>
      </w:pPr>
    </w:lvl>
  </w:abstractNum>
  <w:abstractNum w:abstractNumId="13" w15:restartNumberingAfterBreak="0">
    <w:nsid w:val="0000043F"/>
    <w:multiLevelType w:val="multilevel"/>
    <w:tmpl w:val="000008C2"/>
    <w:lvl w:ilvl="0">
      <w:numFmt w:val="bullet"/>
      <w:lvlText w:val=""/>
      <w:lvlJc w:val="left"/>
      <w:pPr>
        <w:ind w:left="258" w:hanging="186"/>
      </w:pPr>
      <w:rPr>
        <w:rFonts w:ascii="Symbol" w:hAnsi="Symbol"/>
        <w:b w:val="0"/>
        <w:w w:val="99"/>
        <w:sz w:val="16"/>
      </w:rPr>
    </w:lvl>
    <w:lvl w:ilvl="1">
      <w:numFmt w:val="bullet"/>
      <w:lvlText w:val="•"/>
      <w:lvlJc w:val="left"/>
      <w:pPr>
        <w:ind w:left="489" w:hanging="186"/>
      </w:pPr>
    </w:lvl>
    <w:lvl w:ilvl="2">
      <w:numFmt w:val="bullet"/>
      <w:lvlText w:val="•"/>
      <w:lvlJc w:val="left"/>
      <w:pPr>
        <w:ind w:left="718" w:hanging="186"/>
      </w:pPr>
    </w:lvl>
    <w:lvl w:ilvl="3">
      <w:numFmt w:val="bullet"/>
      <w:lvlText w:val="•"/>
      <w:lvlJc w:val="left"/>
      <w:pPr>
        <w:ind w:left="947" w:hanging="186"/>
      </w:pPr>
    </w:lvl>
    <w:lvl w:ilvl="4">
      <w:numFmt w:val="bullet"/>
      <w:lvlText w:val="•"/>
      <w:lvlJc w:val="left"/>
      <w:pPr>
        <w:ind w:left="1176" w:hanging="186"/>
      </w:pPr>
    </w:lvl>
    <w:lvl w:ilvl="5">
      <w:numFmt w:val="bullet"/>
      <w:lvlText w:val="•"/>
      <w:lvlJc w:val="left"/>
      <w:pPr>
        <w:ind w:left="1406" w:hanging="186"/>
      </w:pPr>
    </w:lvl>
    <w:lvl w:ilvl="6">
      <w:numFmt w:val="bullet"/>
      <w:lvlText w:val="•"/>
      <w:lvlJc w:val="left"/>
      <w:pPr>
        <w:ind w:left="1635" w:hanging="186"/>
      </w:pPr>
    </w:lvl>
    <w:lvl w:ilvl="7">
      <w:numFmt w:val="bullet"/>
      <w:lvlText w:val="•"/>
      <w:lvlJc w:val="left"/>
      <w:pPr>
        <w:ind w:left="1864" w:hanging="186"/>
      </w:pPr>
    </w:lvl>
    <w:lvl w:ilvl="8">
      <w:numFmt w:val="bullet"/>
      <w:lvlText w:val="•"/>
      <w:lvlJc w:val="left"/>
      <w:pPr>
        <w:ind w:left="2093" w:hanging="186"/>
      </w:pPr>
    </w:lvl>
  </w:abstractNum>
  <w:abstractNum w:abstractNumId="14" w15:restartNumberingAfterBreak="0">
    <w:nsid w:val="00000440"/>
    <w:multiLevelType w:val="multilevel"/>
    <w:tmpl w:val="000008C3"/>
    <w:lvl w:ilvl="0">
      <w:numFmt w:val="bullet"/>
      <w:lvlText w:val=""/>
      <w:lvlJc w:val="left"/>
      <w:pPr>
        <w:ind w:left="258" w:hanging="186"/>
      </w:pPr>
      <w:rPr>
        <w:rFonts w:ascii="Symbol" w:hAnsi="Symbol"/>
        <w:b w:val="0"/>
        <w:w w:val="99"/>
        <w:sz w:val="16"/>
      </w:rPr>
    </w:lvl>
    <w:lvl w:ilvl="1">
      <w:numFmt w:val="bullet"/>
      <w:lvlText w:val="•"/>
      <w:lvlJc w:val="left"/>
      <w:pPr>
        <w:ind w:left="489" w:hanging="186"/>
      </w:pPr>
    </w:lvl>
    <w:lvl w:ilvl="2">
      <w:numFmt w:val="bullet"/>
      <w:lvlText w:val="•"/>
      <w:lvlJc w:val="left"/>
      <w:pPr>
        <w:ind w:left="718" w:hanging="186"/>
      </w:pPr>
    </w:lvl>
    <w:lvl w:ilvl="3">
      <w:numFmt w:val="bullet"/>
      <w:lvlText w:val="•"/>
      <w:lvlJc w:val="left"/>
      <w:pPr>
        <w:ind w:left="947" w:hanging="186"/>
      </w:pPr>
    </w:lvl>
    <w:lvl w:ilvl="4">
      <w:numFmt w:val="bullet"/>
      <w:lvlText w:val="•"/>
      <w:lvlJc w:val="left"/>
      <w:pPr>
        <w:ind w:left="1176" w:hanging="186"/>
      </w:pPr>
    </w:lvl>
    <w:lvl w:ilvl="5">
      <w:numFmt w:val="bullet"/>
      <w:lvlText w:val="•"/>
      <w:lvlJc w:val="left"/>
      <w:pPr>
        <w:ind w:left="1406" w:hanging="186"/>
      </w:pPr>
    </w:lvl>
    <w:lvl w:ilvl="6">
      <w:numFmt w:val="bullet"/>
      <w:lvlText w:val="•"/>
      <w:lvlJc w:val="left"/>
      <w:pPr>
        <w:ind w:left="1635" w:hanging="186"/>
      </w:pPr>
    </w:lvl>
    <w:lvl w:ilvl="7">
      <w:numFmt w:val="bullet"/>
      <w:lvlText w:val="•"/>
      <w:lvlJc w:val="left"/>
      <w:pPr>
        <w:ind w:left="1864" w:hanging="186"/>
      </w:pPr>
    </w:lvl>
    <w:lvl w:ilvl="8">
      <w:numFmt w:val="bullet"/>
      <w:lvlText w:val="•"/>
      <w:lvlJc w:val="left"/>
      <w:pPr>
        <w:ind w:left="2093" w:hanging="186"/>
      </w:pPr>
    </w:lvl>
  </w:abstractNum>
  <w:abstractNum w:abstractNumId="15" w15:restartNumberingAfterBreak="0">
    <w:nsid w:val="00000441"/>
    <w:multiLevelType w:val="multilevel"/>
    <w:tmpl w:val="000008C4"/>
    <w:lvl w:ilvl="0">
      <w:numFmt w:val="bullet"/>
      <w:lvlText w:val=""/>
      <w:lvlJc w:val="left"/>
      <w:pPr>
        <w:ind w:left="259" w:hanging="186"/>
      </w:pPr>
      <w:rPr>
        <w:rFonts w:ascii="Symbol" w:hAnsi="Symbol"/>
        <w:b w:val="0"/>
        <w:w w:val="99"/>
        <w:sz w:val="16"/>
      </w:rPr>
    </w:lvl>
    <w:lvl w:ilvl="1">
      <w:numFmt w:val="bullet"/>
      <w:lvlText w:val="•"/>
      <w:lvlJc w:val="left"/>
      <w:pPr>
        <w:ind w:left="488" w:hanging="186"/>
      </w:pPr>
    </w:lvl>
    <w:lvl w:ilvl="2">
      <w:numFmt w:val="bullet"/>
      <w:lvlText w:val="•"/>
      <w:lvlJc w:val="left"/>
      <w:pPr>
        <w:ind w:left="717" w:hanging="186"/>
      </w:pPr>
    </w:lvl>
    <w:lvl w:ilvl="3">
      <w:numFmt w:val="bullet"/>
      <w:lvlText w:val="•"/>
      <w:lvlJc w:val="left"/>
      <w:pPr>
        <w:ind w:left="946" w:hanging="186"/>
      </w:pPr>
    </w:lvl>
    <w:lvl w:ilvl="4">
      <w:numFmt w:val="bullet"/>
      <w:lvlText w:val="•"/>
      <w:lvlJc w:val="left"/>
      <w:pPr>
        <w:ind w:left="1175" w:hanging="186"/>
      </w:pPr>
    </w:lvl>
    <w:lvl w:ilvl="5">
      <w:numFmt w:val="bullet"/>
      <w:lvlText w:val="•"/>
      <w:lvlJc w:val="left"/>
      <w:pPr>
        <w:ind w:left="1404" w:hanging="186"/>
      </w:pPr>
    </w:lvl>
    <w:lvl w:ilvl="6">
      <w:numFmt w:val="bullet"/>
      <w:lvlText w:val="•"/>
      <w:lvlJc w:val="left"/>
      <w:pPr>
        <w:ind w:left="1632" w:hanging="186"/>
      </w:pPr>
    </w:lvl>
    <w:lvl w:ilvl="7">
      <w:numFmt w:val="bullet"/>
      <w:lvlText w:val="•"/>
      <w:lvlJc w:val="left"/>
      <w:pPr>
        <w:ind w:left="1861" w:hanging="186"/>
      </w:pPr>
    </w:lvl>
    <w:lvl w:ilvl="8">
      <w:numFmt w:val="bullet"/>
      <w:lvlText w:val="•"/>
      <w:lvlJc w:val="left"/>
      <w:pPr>
        <w:ind w:left="2090" w:hanging="186"/>
      </w:pPr>
    </w:lvl>
  </w:abstractNum>
  <w:abstractNum w:abstractNumId="16" w15:restartNumberingAfterBreak="0">
    <w:nsid w:val="00000442"/>
    <w:multiLevelType w:val="multilevel"/>
    <w:tmpl w:val="000008C5"/>
    <w:lvl w:ilvl="0">
      <w:numFmt w:val="bullet"/>
      <w:lvlText w:val=""/>
      <w:lvlJc w:val="left"/>
      <w:pPr>
        <w:ind w:left="257" w:hanging="142"/>
      </w:pPr>
      <w:rPr>
        <w:rFonts w:ascii="Symbol" w:hAnsi="Symbol"/>
        <w:b w:val="0"/>
        <w:w w:val="99"/>
        <w:sz w:val="16"/>
      </w:rPr>
    </w:lvl>
    <w:lvl w:ilvl="1">
      <w:numFmt w:val="bullet"/>
      <w:lvlText w:val="•"/>
      <w:lvlJc w:val="left"/>
      <w:pPr>
        <w:ind w:left="489" w:hanging="142"/>
      </w:pPr>
    </w:lvl>
    <w:lvl w:ilvl="2">
      <w:numFmt w:val="bullet"/>
      <w:lvlText w:val="•"/>
      <w:lvlJc w:val="left"/>
      <w:pPr>
        <w:ind w:left="718" w:hanging="142"/>
      </w:pPr>
    </w:lvl>
    <w:lvl w:ilvl="3">
      <w:numFmt w:val="bullet"/>
      <w:lvlText w:val="•"/>
      <w:lvlJc w:val="left"/>
      <w:pPr>
        <w:ind w:left="947" w:hanging="142"/>
      </w:pPr>
    </w:lvl>
    <w:lvl w:ilvl="4">
      <w:numFmt w:val="bullet"/>
      <w:lvlText w:val="•"/>
      <w:lvlJc w:val="left"/>
      <w:pPr>
        <w:ind w:left="1176" w:hanging="142"/>
      </w:pPr>
    </w:lvl>
    <w:lvl w:ilvl="5">
      <w:numFmt w:val="bullet"/>
      <w:lvlText w:val="•"/>
      <w:lvlJc w:val="left"/>
      <w:pPr>
        <w:ind w:left="1406" w:hanging="142"/>
      </w:pPr>
    </w:lvl>
    <w:lvl w:ilvl="6">
      <w:numFmt w:val="bullet"/>
      <w:lvlText w:val="•"/>
      <w:lvlJc w:val="left"/>
      <w:pPr>
        <w:ind w:left="1635" w:hanging="142"/>
      </w:pPr>
    </w:lvl>
    <w:lvl w:ilvl="7">
      <w:numFmt w:val="bullet"/>
      <w:lvlText w:val="•"/>
      <w:lvlJc w:val="left"/>
      <w:pPr>
        <w:ind w:left="1864" w:hanging="142"/>
      </w:pPr>
    </w:lvl>
    <w:lvl w:ilvl="8">
      <w:numFmt w:val="bullet"/>
      <w:lvlText w:val="•"/>
      <w:lvlJc w:val="left"/>
      <w:pPr>
        <w:ind w:left="2093" w:hanging="142"/>
      </w:pPr>
    </w:lvl>
  </w:abstractNum>
  <w:abstractNum w:abstractNumId="17" w15:restartNumberingAfterBreak="0">
    <w:nsid w:val="00000443"/>
    <w:multiLevelType w:val="multilevel"/>
    <w:tmpl w:val="000008C6"/>
    <w:lvl w:ilvl="0">
      <w:numFmt w:val="bullet"/>
      <w:lvlText w:val=""/>
      <w:lvlJc w:val="left"/>
      <w:pPr>
        <w:ind w:left="257" w:hanging="142"/>
      </w:pPr>
      <w:rPr>
        <w:rFonts w:ascii="Symbol" w:hAnsi="Symbol"/>
        <w:b w:val="0"/>
        <w:w w:val="99"/>
        <w:sz w:val="16"/>
      </w:rPr>
    </w:lvl>
    <w:lvl w:ilvl="1">
      <w:numFmt w:val="bullet"/>
      <w:lvlText w:val="•"/>
      <w:lvlJc w:val="left"/>
      <w:pPr>
        <w:ind w:left="489" w:hanging="142"/>
      </w:pPr>
    </w:lvl>
    <w:lvl w:ilvl="2">
      <w:numFmt w:val="bullet"/>
      <w:lvlText w:val="•"/>
      <w:lvlJc w:val="left"/>
      <w:pPr>
        <w:ind w:left="718" w:hanging="142"/>
      </w:pPr>
    </w:lvl>
    <w:lvl w:ilvl="3">
      <w:numFmt w:val="bullet"/>
      <w:lvlText w:val="•"/>
      <w:lvlJc w:val="left"/>
      <w:pPr>
        <w:ind w:left="947" w:hanging="142"/>
      </w:pPr>
    </w:lvl>
    <w:lvl w:ilvl="4">
      <w:numFmt w:val="bullet"/>
      <w:lvlText w:val="•"/>
      <w:lvlJc w:val="left"/>
      <w:pPr>
        <w:ind w:left="1176" w:hanging="142"/>
      </w:pPr>
    </w:lvl>
    <w:lvl w:ilvl="5">
      <w:numFmt w:val="bullet"/>
      <w:lvlText w:val="•"/>
      <w:lvlJc w:val="left"/>
      <w:pPr>
        <w:ind w:left="1406" w:hanging="142"/>
      </w:pPr>
    </w:lvl>
    <w:lvl w:ilvl="6">
      <w:numFmt w:val="bullet"/>
      <w:lvlText w:val="•"/>
      <w:lvlJc w:val="left"/>
      <w:pPr>
        <w:ind w:left="1635" w:hanging="142"/>
      </w:pPr>
    </w:lvl>
    <w:lvl w:ilvl="7">
      <w:numFmt w:val="bullet"/>
      <w:lvlText w:val="•"/>
      <w:lvlJc w:val="left"/>
      <w:pPr>
        <w:ind w:left="1864" w:hanging="142"/>
      </w:pPr>
    </w:lvl>
    <w:lvl w:ilvl="8">
      <w:numFmt w:val="bullet"/>
      <w:lvlText w:val="•"/>
      <w:lvlJc w:val="left"/>
      <w:pPr>
        <w:ind w:left="2093" w:hanging="142"/>
      </w:pPr>
    </w:lvl>
  </w:abstractNum>
  <w:abstractNum w:abstractNumId="18" w15:restartNumberingAfterBreak="0">
    <w:nsid w:val="00000444"/>
    <w:multiLevelType w:val="multilevel"/>
    <w:tmpl w:val="000008C7"/>
    <w:lvl w:ilvl="0">
      <w:numFmt w:val="bullet"/>
      <w:lvlText w:val=""/>
      <w:lvlJc w:val="left"/>
      <w:pPr>
        <w:ind w:left="258" w:hanging="142"/>
      </w:pPr>
      <w:rPr>
        <w:rFonts w:ascii="Symbol" w:hAnsi="Symbol"/>
        <w:b w:val="0"/>
        <w:w w:val="99"/>
        <w:sz w:val="16"/>
      </w:rPr>
    </w:lvl>
    <w:lvl w:ilvl="1">
      <w:numFmt w:val="bullet"/>
      <w:lvlText w:val="•"/>
      <w:lvlJc w:val="left"/>
      <w:pPr>
        <w:ind w:left="488" w:hanging="142"/>
      </w:pPr>
    </w:lvl>
    <w:lvl w:ilvl="2">
      <w:numFmt w:val="bullet"/>
      <w:lvlText w:val="•"/>
      <w:lvlJc w:val="left"/>
      <w:pPr>
        <w:ind w:left="717" w:hanging="142"/>
      </w:pPr>
    </w:lvl>
    <w:lvl w:ilvl="3">
      <w:numFmt w:val="bullet"/>
      <w:lvlText w:val="•"/>
      <w:lvlJc w:val="left"/>
      <w:pPr>
        <w:ind w:left="946" w:hanging="142"/>
      </w:pPr>
    </w:lvl>
    <w:lvl w:ilvl="4">
      <w:numFmt w:val="bullet"/>
      <w:lvlText w:val="•"/>
      <w:lvlJc w:val="left"/>
      <w:pPr>
        <w:ind w:left="1175" w:hanging="142"/>
      </w:pPr>
    </w:lvl>
    <w:lvl w:ilvl="5">
      <w:numFmt w:val="bullet"/>
      <w:lvlText w:val="•"/>
      <w:lvlJc w:val="left"/>
      <w:pPr>
        <w:ind w:left="1404" w:hanging="142"/>
      </w:pPr>
    </w:lvl>
    <w:lvl w:ilvl="6">
      <w:numFmt w:val="bullet"/>
      <w:lvlText w:val="•"/>
      <w:lvlJc w:val="left"/>
      <w:pPr>
        <w:ind w:left="1632" w:hanging="142"/>
      </w:pPr>
    </w:lvl>
    <w:lvl w:ilvl="7">
      <w:numFmt w:val="bullet"/>
      <w:lvlText w:val="•"/>
      <w:lvlJc w:val="left"/>
      <w:pPr>
        <w:ind w:left="1861" w:hanging="142"/>
      </w:pPr>
    </w:lvl>
    <w:lvl w:ilvl="8">
      <w:numFmt w:val="bullet"/>
      <w:lvlText w:val="•"/>
      <w:lvlJc w:val="left"/>
      <w:pPr>
        <w:ind w:left="2090" w:hanging="142"/>
      </w:pPr>
    </w:lvl>
  </w:abstractNum>
  <w:abstractNum w:abstractNumId="19" w15:restartNumberingAfterBreak="0">
    <w:nsid w:val="00000445"/>
    <w:multiLevelType w:val="multilevel"/>
    <w:tmpl w:val="000008C8"/>
    <w:lvl w:ilvl="0">
      <w:numFmt w:val="bullet"/>
      <w:lvlText w:val=""/>
      <w:lvlJc w:val="left"/>
      <w:pPr>
        <w:ind w:left="257" w:hanging="142"/>
      </w:pPr>
      <w:rPr>
        <w:rFonts w:ascii="Symbol" w:hAnsi="Symbol"/>
        <w:b w:val="0"/>
        <w:w w:val="99"/>
        <w:sz w:val="16"/>
      </w:rPr>
    </w:lvl>
    <w:lvl w:ilvl="1">
      <w:numFmt w:val="bullet"/>
      <w:lvlText w:val="•"/>
      <w:lvlJc w:val="left"/>
      <w:pPr>
        <w:ind w:left="489" w:hanging="142"/>
      </w:pPr>
    </w:lvl>
    <w:lvl w:ilvl="2">
      <w:numFmt w:val="bullet"/>
      <w:lvlText w:val="•"/>
      <w:lvlJc w:val="left"/>
      <w:pPr>
        <w:ind w:left="718" w:hanging="142"/>
      </w:pPr>
    </w:lvl>
    <w:lvl w:ilvl="3">
      <w:numFmt w:val="bullet"/>
      <w:lvlText w:val="•"/>
      <w:lvlJc w:val="left"/>
      <w:pPr>
        <w:ind w:left="947" w:hanging="142"/>
      </w:pPr>
    </w:lvl>
    <w:lvl w:ilvl="4">
      <w:numFmt w:val="bullet"/>
      <w:lvlText w:val="•"/>
      <w:lvlJc w:val="left"/>
      <w:pPr>
        <w:ind w:left="1176" w:hanging="142"/>
      </w:pPr>
    </w:lvl>
    <w:lvl w:ilvl="5">
      <w:numFmt w:val="bullet"/>
      <w:lvlText w:val="•"/>
      <w:lvlJc w:val="left"/>
      <w:pPr>
        <w:ind w:left="1406" w:hanging="142"/>
      </w:pPr>
    </w:lvl>
    <w:lvl w:ilvl="6">
      <w:numFmt w:val="bullet"/>
      <w:lvlText w:val="•"/>
      <w:lvlJc w:val="left"/>
      <w:pPr>
        <w:ind w:left="1635" w:hanging="142"/>
      </w:pPr>
    </w:lvl>
    <w:lvl w:ilvl="7">
      <w:numFmt w:val="bullet"/>
      <w:lvlText w:val="•"/>
      <w:lvlJc w:val="left"/>
      <w:pPr>
        <w:ind w:left="1864" w:hanging="142"/>
      </w:pPr>
    </w:lvl>
    <w:lvl w:ilvl="8">
      <w:numFmt w:val="bullet"/>
      <w:lvlText w:val="•"/>
      <w:lvlJc w:val="left"/>
      <w:pPr>
        <w:ind w:left="2093" w:hanging="142"/>
      </w:pPr>
    </w:lvl>
  </w:abstractNum>
  <w:abstractNum w:abstractNumId="20" w15:restartNumberingAfterBreak="0">
    <w:nsid w:val="00000446"/>
    <w:multiLevelType w:val="multilevel"/>
    <w:tmpl w:val="000008C9"/>
    <w:lvl w:ilvl="0">
      <w:numFmt w:val="bullet"/>
      <w:lvlText w:val=""/>
      <w:lvlJc w:val="left"/>
      <w:pPr>
        <w:ind w:left="257" w:hanging="142"/>
      </w:pPr>
      <w:rPr>
        <w:rFonts w:ascii="Symbol" w:hAnsi="Symbol"/>
        <w:b w:val="0"/>
        <w:w w:val="99"/>
        <w:sz w:val="16"/>
      </w:rPr>
    </w:lvl>
    <w:lvl w:ilvl="1">
      <w:numFmt w:val="bullet"/>
      <w:lvlText w:val="•"/>
      <w:lvlJc w:val="left"/>
      <w:pPr>
        <w:ind w:left="489" w:hanging="142"/>
      </w:pPr>
    </w:lvl>
    <w:lvl w:ilvl="2">
      <w:numFmt w:val="bullet"/>
      <w:lvlText w:val="•"/>
      <w:lvlJc w:val="left"/>
      <w:pPr>
        <w:ind w:left="718" w:hanging="142"/>
      </w:pPr>
    </w:lvl>
    <w:lvl w:ilvl="3">
      <w:numFmt w:val="bullet"/>
      <w:lvlText w:val="•"/>
      <w:lvlJc w:val="left"/>
      <w:pPr>
        <w:ind w:left="947" w:hanging="142"/>
      </w:pPr>
    </w:lvl>
    <w:lvl w:ilvl="4">
      <w:numFmt w:val="bullet"/>
      <w:lvlText w:val="•"/>
      <w:lvlJc w:val="left"/>
      <w:pPr>
        <w:ind w:left="1176" w:hanging="142"/>
      </w:pPr>
    </w:lvl>
    <w:lvl w:ilvl="5">
      <w:numFmt w:val="bullet"/>
      <w:lvlText w:val="•"/>
      <w:lvlJc w:val="left"/>
      <w:pPr>
        <w:ind w:left="1406" w:hanging="142"/>
      </w:pPr>
    </w:lvl>
    <w:lvl w:ilvl="6">
      <w:numFmt w:val="bullet"/>
      <w:lvlText w:val="•"/>
      <w:lvlJc w:val="left"/>
      <w:pPr>
        <w:ind w:left="1635" w:hanging="142"/>
      </w:pPr>
    </w:lvl>
    <w:lvl w:ilvl="7">
      <w:numFmt w:val="bullet"/>
      <w:lvlText w:val="•"/>
      <w:lvlJc w:val="left"/>
      <w:pPr>
        <w:ind w:left="1864" w:hanging="142"/>
      </w:pPr>
    </w:lvl>
    <w:lvl w:ilvl="8">
      <w:numFmt w:val="bullet"/>
      <w:lvlText w:val="•"/>
      <w:lvlJc w:val="left"/>
      <w:pPr>
        <w:ind w:left="2093" w:hanging="142"/>
      </w:pPr>
    </w:lvl>
  </w:abstractNum>
  <w:abstractNum w:abstractNumId="21" w15:restartNumberingAfterBreak="0">
    <w:nsid w:val="00000447"/>
    <w:multiLevelType w:val="multilevel"/>
    <w:tmpl w:val="000008CA"/>
    <w:lvl w:ilvl="0">
      <w:numFmt w:val="bullet"/>
      <w:lvlText w:val=""/>
      <w:lvlJc w:val="left"/>
      <w:pPr>
        <w:ind w:left="258" w:hanging="142"/>
      </w:pPr>
      <w:rPr>
        <w:rFonts w:ascii="Symbol" w:hAnsi="Symbol"/>
        <w:b w:val="0"/>
        <w:w w:val="99"/>
        <w:sz w:val="16"/>
      </w:rPr>
    </w:lvl>
    <w:lvl w:ilvl="1">
      <w:numFmt w:val="bullet"/>
      <w:lvlText w:val="•"/>
      <w:lvlJc w:val="left"/>
      <w:pPr>
        <w:ind w:left="488" w:hanging="142"/>
      </w:pPr>
    </w:lvl>
    <w:lvl w:ilvl="2">
      <w:numFmt w:val="bullet"/>
      <w:lvlText w:val="•"/>
      <w:lvlJc w:val="left"/>
      <w:pPr>
        <w:ind w:left="717" w:hanging="142"/>
      </w:pPr>
    </w:lvl>
    <w:lvl w:ilvl="3">
      <w:numFmt w:val="bullet"/>
      <w:lvlText w:val="•"/>
      <w:lvlJc w:val="left"/>
      <w:pPr>
        <w:ind w:left="946" w:hanging="142"/>
      </w:pPr>
    </w:lvl>
    <w:lvl w:ilvl="4">
      <w:numFmt w:val="bullet"/>
      <w:lvlText w:val="•"/>
      <w:lvlJc w:val="left"/>
      <w:pPr>
        <w:ind w:left="1175" w:hanging="142"/>
      </w:pPr>
    </w:lvl>
    <w:lvl w:ilvl="5">
      <w:numFmt w:val="bullet"/>
      <w:lvlText w:val="•"/>
      <w:lvlJc w:val="left"/>
      <w:pPr>
        <w:ind w:left="1404" w:hanging="142"/>
      </w:pPr>
    </w:lvl>
    <w:lvl w:ilvl="6">
      <w:numFmt w:val="bullet"/>
      <w:lvlText w:val="•"/>
      <w:lvlJc w:val="left"/>
      <w:pPr>
        <w:ind w:left="1632" w:hanging="142"/>
      </w:pPr>
    </w:lvl>
    <w:lvl w:ilvl="7">
      <w:numFmt w:val="bullet"/>
      <w:lvlText w:val="•"/>
      <w:lvlJc w:val="left"/>
      <w:pPr>
        <w:ind w:left="1861" w:hanging="142"/>
      </w:pPr>
    </w:lvl>
    <w:lvl w:ilvl="8">
      <w:numFmt w:val="bullet"/>
      <w:lvlText w:val="•"/>
      <w:lvlJc w:val="left"/>
      <w:pPr>
        <w:ind w:left="2090" w:hanging="142"/>
      </w:pPr>
    </w:lvl>
  </w:abstractNum>
  <w:abstractNum w:abstractNumId="22" w15:restartNumberingAfterBreak="0">
    <w:nsid w:val="00000448"/>
    <w:multiLevelType w:val="multilevel"/>
    <w:tmpl w:val="000008CB"/>
    <w:lvl w:ilvl="0">
      <w:numFmt w:val="bullet"/>
      <w:lvlText w:val=""/>
      <w:lvlJc w:val="left"/>
      <w:pPr>
        <w:ind w:left="257" w:hanging="142"/>
      </w:pPr>
      <w:rPr>
        <w:rFonts w:ascii="Symbol" w:hAnsi="Symbol"/>
        <w:b w:val="0"/>
        <w:w w:val="99"/>
        <w:sz w:val="16"/>
      </w:rPr>
    </w:lvl>
    <w:lvl w:ilvl="1">
      <w:numFmt w:val="bullet"/>
      <w:lvlText w:val="•"/>
      <w:lvlJc w:val="left"/>
      <w:pPr>
        <w:ind w:left="489" w:hanging="142"/>
      </w:pPr>
    </w:lvl>
    <w:lvl w:ilvl="2">
      <w:numFmt w:val="bullet"/>
      <w:lvlText w:val="•"/>
      <w:lvlJc w:val="left"/>
      <w:pPr>
        <w:ind w:left="718" w:hanging="142"/>
      </w:pPr>
    </w:lvl>
    <w:lvl w:ilvl="3">
      <w:numFmt w:val="bullet"/>
      <w:lvlText w:val="•"/>
      <w:lvlJc w:val="left"/>
      <w:pPr>
        <w:ind w:left="947" w:hanging="142"/>
      </w:pPr>
    </w:lvl>
    <w:lvl w:ilvl="4">
      <w:numFmt w:val="bullet"/>
      <w:lvlText w:val="•"/>
      <w:lvlJc w:val="left"/>
      <w:pPr>
        <w:ind w:left="1176" w:hanging="142"/>
      </w:pPr>
    </w:lvl>
    <w:lvl w:ilvl="5">
      <w:numFmt w:val="bullet"/>
      <w:lvlText w:val="•"/>
      <w:lvlJc w:val="left"/>
      <w:pPr>
        <w:ind w:left="1406" w:hanging="142"/>
      </w:pPr>
    </w:lvl>
    <w:lvl w:ilvl="6">
      <w:numFmt w:val="bullet"/>
      <w:lvlText w:val="•"/>
      <w:lvlJc w:val="left"/>
      <w:pPr>
        <w:ind w:left="1635" w:hanging="142"/>
      </w:pPr>
    </w:lvl>
    <w:lvl w:ilvl="7">
      <w:numFmt w:val="bullet"/>
      <w:lvlText w:val="•"/>
      <w:lvlJc w:val="left"/>
      <w:pPr>
        <w:ind w:left="1864" w:hanging="142"/>
      </w:pPr>
    </w:lvl>
    <w:lvl w:ilvl="8">
      <w:numFmt w:val="bullet"/>
      <w:lvlText w:val="•"/>
      <w:lvlJc w:val="left"/>
      <w:pPr>
        <w:ind w:left="2093" w:hanging="142"/>
      </w:pPr>
    </w:lvl>
  </w:abstractNum>
  <w:abstractNum w:abstractNumId="23" w15:restartNumberingAfterBreak="0">
    <w:nsid w:val="00000449"/>
    <w:multiLevelType w:val="multilevel"/>
    <w:tmpl w:val="000008CC"/>
    <w:lvl w:ilvl="0">
      <w:numFmt w:val="bullet"/>
      <w:lvlText w:val=""/>
      <w:lvlJc w:val="left"/>
      <w:pPr>
        <w:ind w:left="257" w:hanging="142"/>
      </w:pPr>
      <w:rPr>
        <w:rFonts w:ascii="Symbol" w:hAnsi="Symbol"/>
        <w:b w:val="0"/>
        <w:w w:val="99"/>
        <w:sz w:val="16"/>
      </w:rPr>
    </w:lvl>
    <w:lvl w:ilvl="1">
      <w:numFmt w:val="bullet"/>
      <w:lvlText w:val="•"/>
      <w:lvlJc w:val="left"/>
      <w:pPr>
        <w:ind w:left="489" w:hanging="142"/>
      </w:pPr>
    </w:lvl>
    <w:lvl w:ilvl="2">
      <w:numFmt w:val="bullet"/>
      <w:lvlText w:val="•"/>
      <w:lvlJc w:val="left"/>
      <w:pPr>
        <w:ind w:left="718" w:hanging="142"/>
      </w:pPr>
    </w:lvl>
    <w:lvl w:ilvl="3">
      <w:numFmt w:val="bullet"/>
      <w:lvlText w:val="•"/>
      <w:lvlJc w:val="left"/>
      <w:pPr>
        <w:ind w:left="947" w:hanging="142"/>
      </w:pPr>
    </w:lvl>
    <w:lvl w:ilvl="4">
      <w:numFmt w:val="bullet"/>
      <w:lvlText w:val="•"/>
      <w:lvlJc w:val="left"/>
      <w:pPr>
        <w:ind w:left="1176" w:hanging="142"/>
      </w:pPr>
    </w:lvl>
    <w:lvl w:ilvl="5">
      <w:numFmt w:val="bullet"/>
      <w:lvlText w:val="•"/>
      <w:lvlJc w:val="left"/>
      <w:pPr>
        <w:ind w:left="1406" w:hanging="142"/>
      </w:pPr>
    </w:lvl>
    <w:lvl w:ilvl="6">
      <w:numFmt w:val="bullet"/>
      <w:lvlText w:val="•"/>
      <w:lvlJc w:val="left"/>
      <w:pPr>
        <w:ind w:left="1635" w:hanging="142"/>
      </w:pPr>
    </w:lvl>
    <w:lvl w:ilvl="7">
      <w:numFmt w:val="bullet"/>
      <w:lvlText w:val="•"/>
      <w:lvlJc w:val="left"/>
      <w:pPr>
        <w:ind w:left="1864" w:hanging="142"/>
      </w:pPr>
    </w:lvl>
    <w:lvl w:ilvl="8">
      <w:numFmt w:val="bullet"/>
      <w:lvlText w:val="•"/>
      <w:lvlJc w:val="left"/>
      <w:pPr>
        <w:ind w:left="2093" w:hanging="142"/>
      </w:pPr>
    </w:lvl>
  </w:abstractNum>
  <w:abstractNum w:abstractNumId="24" w15:restartNumberingAfterBreak="0">
    <w:nsid w:val="0000044A"/>
    <w:multiLevelType w:val="multilevel"/>
    <w:tmpl w:val="000008CD"/>
    <w:lvl w:ilvl="0">
      <w:numFmt w:val="bullet"/>
      <w:lvlText w:val=""/>
      <w:lvlJc w:val="left"/>
      <w:pPr>
        <w:ind w:left="258" w:hanging="142"/>
      </w:pPr>
      <w:rPr>
        <w:rFonts w:ascii="Symbol" w:hAnsi="Symbol"/>
        <w:b w:val="0"/>
        <w:w w:val="99"/>
        <w:sz w:val="16"/>
      </w:rPr>
    </w:lvl>
    <w:lvl w:ilvl="1">
      <w:numFmt w:val="bullet"/>
      <w:lvlText w:val="•"/>
      <w:lvlJc w:val="left"/>
      <w:pPr>
        <w:ind w:left="488" w:hanging="142"/>
      </w:pPr>
    </w:lvl>
    <w:lvl w:ilvl="2">
      <w:numFmt w:val="bullet"/>
      <w:lvlText w:val="•"/>
      <w:lvlJc w:val="left"/>
      <w:pPr>
        <w:ind w:left="717" w:hanging="142"/>
      </w:pPr>
    </w:lvl>
    <w:lvl w:ilvl="3">
      <w:numFmt w:val="bullet"/>
      <w:lvlText w:val="•"/>
      <w:lvlJc w:val="left"/>
      <w:pPr>
        <w:ind w:left="946" w:hanging="142"/>
      </w:pPr>
    </w:lvl>
    <w:lvl w:ilvl="4">
      <w:numFmt w:val="bullet"/>
      <w:lvlText w:val="•"/>
      <w:lvlJc w:val="left"/>
      <w:pPr>
        <w:ind w:left="1175" w:hanging="142"/>
      </w:pPr>
    </w:lvl>
    <w:lvl w:ilvl="5">
      <w:numFmt w:val="bullet"/>
      <w:lvlText w:val="•"/>
      <w:lvlJc w:val="left"/>
      <w:pPr>
        <w:ind w:left="1404" w:hanging="142"/>
      </w:pPr>
    </w:lvl>
    <w:lvl w:ilvl="6">
      <w:numFmt w:val="bullet"/>
      <w:lvlText w:val="•"/>
      <w:lvlJc w:val="left"/>
      <w:pPr>
        <w:ind w:left="1632" w:hanging="142"/>
      </w:pPr>
    </w:lvl>
    <w:lvl w:ilvl="7">
      <w:numFmt w:val="bullet"/>
      <w:lvlText w:val="•"/>
      <w:lvlJc w:val="left"/>
      <w:pPr>
        <w:ind w:left="1861" w:hanging="142"/>
      </w:pPr>
    </w:lvl>
    <w:lvl w:ilvl="8">
      <w:numFmt w:val="bullet"/>
      <w:lvlText w:val="•"/>
      <w:lvlJc w:val="left"/>
      <w:pPr>
        <w:ind w:left="2090" w:hanging="142"/>
      </w:pPr>
    </w:lvl>
  </w:abstractNum>
  <w:abstractNum w:abstractNumId="25" w15:restartNumberingAfterBreak="0">
    <w:nsid w:val="1ABD6AF8"/>
    <w:multiLevelType w:val="hybridMultilevel"/>
    <w:tmpl w:val="AB404C40"/>
    <w:lvl w:ilvl="0" w:tplc="041F0001">
      <w:start w:val="1"/>
      <w:numFmt w:val="bullet"/>
      <w:lvlText w:val=""/>
      <w:lvlJc w:val="left"/>
      <w:pPr>
        <w:ind w:left="977" w:hanging="360"/>
      </w:pPr>
      <w:rPr>
        <w:rFonts w:ascii="Symbol" w:hAnsi="Symbol" w:hint="default"/>
      </w:rPr>
    </w:lvl>
    <w:lvl w:ilvl="1" w:tplc="041F0003" w:tentative="1">
      <w:start w:val="1"/>
      <w:numFmt w:val="bullet"/>
      <w:lvlText w:val="o"/>
      <w:lvlJc w:val="left"/>
      <w:pPr>
        <w:ind w:left="1697" w:hanging="360"/>
      </w:pPr>
      <w:rPr>
        <w:rFonts w:ascii="Courier New" w:hAnsi="Courier New" w:cs="Courier New" w:hint="default"/>
      </w:rPr>
    </w:lvl>
    <w:lvl w:ilvl="2" w:tplc="041F0005" w:tentative="1">
      <w:start w:val="1"/>
      <w:numFmt w:val="bullet"/>
      <w:lvlText w:val=""/>
      <w:lvlJc w:val="left"/>
      <w:pPr>
        <w:ind w:left="2417" w:hanging="360"/>
      </w:pPr>
      <w:rPr>
        <w:rFonts w:ascii="Wingdings" w:hAnsi="Wingdings" w:hint="default"/>
      </w:rPr>
    </w:lvl>
    <w:lvl w:ilvl="3" w:tplc="041F0001" w:tentative="1">
      <w:start w:val="1"/>
      <w:numFmt w:val="bullet"/>
      <w:lvlText w:val=""/>
      <w:lvlJc w:val="left"/>
      <w:pPr>
        <w:ind w:left="3137" w:hanging="360"/>
      </w:pPr>
      <w:rPr>
        <w:rFonts w:ascii="Symbol" w:hAnsi="Symbol" w:hint="default"/>
      </w:rPr>
    </w:lvl>
    <w:lvl w:ilvl="4" w:tplc="041F0003" w:tentative="1">
      <w:start w:val="1"/>
      <w:numFmt w:val="bullet"/>
      <w:lvlText w:val="o"/>
      <w:lvlJc w:val="left"/>
      <w:pPr>
        <w:ind w:left="3857" w:hanging="360"/>
      </w:pPr>
      <w:rPr>
        <w:rFonts w:ascii="Courier New" w:hAnsi="Courier New" w:cs="Courier New" w:hint="default"/>
      </w:rPr>
    </w:lvl>
    <w:lvl w:ilvl="5" w:tplc="041F0005" w:tentative="1">
      <w:start w:val="1"/>
      <w:numFmt w:val="bullet"/>
      <w:lvlText w:val=""/>
      <w:lvlJc w:val="left"/>
      <w:pPr>
        <w:ind w:left="4577" w:hanging="360"/>
      </w:pPr>
      <w:rPr>
        <w:rFonts w:ascii="Wingdings" w:hAnsi="Wingdings" w:hint="default"/>
      </w:rPr>
    </w:lvl>
    <w:lvl w:ilvl="6" w:tplc="041F0001" w:tentative="1">
      <w:start w:val="1"/>
      <w:numFmt w:val="bullet"/>
      <w:lvlText w:val=""/>
      <w:lvlJc w:val="left"/>
      <w:pPr>
        <w:ind w:left="5297" w:hanging="360"/>
      </w:pPr>
      <w:rPr>
        <w:rFonts w:ascii="Symbol" w:hAnsi="Symbol" w:hint="default"/>
      </w:rPr>
    </w:lvl>
    <w:lvl w:ilvl="7" w:tplc="041F0003" w:tentative="1">
      <w:start w:val="1"/>
      <w:numFmt w:val="bullet"/>
      <w:lvlText w:val="o"/>
      <w:lvlJc w:val="left"/>
      <w:pPr>
        <w:ind w:left="6017" w:hanging="360"/>
      </w:pPr>
      <w:rPr>
        <w:rFonts w:ascii="Courier New" w:hAnsi="Courier New" w:cs="Courier New" w:hint="default"/>
      </w:rPr>
    </w:lvl>
    <w:lvl w:ilvl="8" w:tplc="041F0005" w:tentative="1">
      <w:start w:val="1"/>
      <w:numFmt w:val="bullet"/>
      <w:lvlText w:val=""/>
      <w:lvlJc w:val="left"/>
      <w:pPr>
        <w:ind w:left="6737" w:hanging="360"/>
      </w:pPr>
      <w:rPr>
        <w:rFonts w:ascii="Wingdings" w:hAnsi="Wingdings" w:hint="default"/>
      </w:rPr>
    </w:lvl>
  </w:abstractNum>
  <w:abstractNum w:abstractNumId="26" w15:restartNumberingAfterBreak="0">
    <w:nsid w:val="2A2D3194"/>
    <w:multiLevelType w:val="hybridMultilevel"/>
    <w:tmpl w:val="4372D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496FC0"/>
    <w:multiLevelType w:val="hybridMultilevel"/>
    <w:tmpl w:val="FA96DA7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801193D"/>
    <w:multiLevelType w:val="hybridMultilevel"/>
    <w:tmpl w:val="EBEEAD64"/>
    <w:lvl w:ilvl="0" w:tplc="D010A446">
      <w:start w:val="1"/>
      <w:numFmt w:val="bullet"/>
      <w:lvlText w:val=""/>
      <w:lvlPicBulletId w:val="0"/>
      <w:lvlJc w:val="left"/>
      <w:pPr>
        <w:tabs>
          <w:tab w:val="num" w:pos="800"/>
        </w:tabs>
        <w:ind w:left="800" w:hanging="400"/>
      </w:pPr>
      <w:rPr>
        <w:rFonts w:ascii="Wingdings" w:hAnsi="Wingdings" w:hint="default"/>
        <w:color w:val="auto"/>
      </w:rPr>
    </w:lvl>
    <w:lvl w:ilvl="1" w:tplc="04090003" w:tentative="1">
      <w:start w:val="1"/>
      <w:numFmt w:val="bullet"/>
      <w:lvlText w:val=""/>
      <w:lvlJc w:val="left"/>
      <w:pPr>
        <w:tabs>
          <w:tab w:val="num" w:pos="1200"/>
        </w:tabs>
        <w:ind w:left="1200" w:hanging="400"/>
      </w:pPr>
      <w:rPr>
        <w:rFonts w:ascii="Wingdings" w:hAnsi="Wingdings" w:hint="default"/>
      </w:rPr>
    </w:lvl>
    <w:lvl w:ilvl="2" w:tplc="04090005" w:tentative="1">
      <w:start w:val="1"/>
      <w:numFmt w:val="bullet"/>
      <w:lvlText w:val=""/>
      <w:lvlJc w:val="left"/>
      <w:pPr>
        <w:tabs>
          <w:tab w:val="num" w:pos="1600"/>
        </w:tabs>
        <w:ind w:left="1600" w:hanging="400"/>
      </w:pPr>
      <w:rPr>
        <w:rFonts w:ascii="Wingdings" w:hAnsi="Wingdings" w:hint="default"/>
      </w:rPr>
    </w:lvl>
    <w:lvl w:ilvl="3" w:tplc="04090001" w:tentative="1">
      <w:start w:val="1"/>
      <w:numFmt w:val="bullet"/>
      <w:lvlText w:val=""/>
      <w:lvlJc w:val="left"/>
      <w:pPr>
        <w:tabs>
          <w:tab w:val="num" w:pos="2000"/>
        </w:tabs>
        <w:ind w:left="2000" w:hanging="400"/>
      </w:pPr>
      <w:rPr>
        <w:rFonts w:ascii="Wingdings" w:hAnsi="Wingdings" w:hint="default"/>
      </w:rPr>
    </w:lvl>
    <w:lvl w:ilvl="4" w:tplc="04090003" w:tentative="1">
      <w:start w:val="1"/>
      <w:numFmt w:val="bullet"/>
      <w:lvlText w:val=""/>
      <w:lvlJc w:val="left"/>
      <w:pPr>
        <w:tabs>
          <w:tab w:val="num" w:pos="2400"/>
        </w:tabs>
        <w:ind w:left="2400" w:hanging="400"/>
      </w:pPr>
      <w:rPr>
        <w:rFonts w:ascii="Wingdings" w:hAnsi="Wingdings" w:hint="default"/>
      </w:rPr>
    </w:lvl>
    <w:lvl w:ilvl="5" w:tplc="04090005" w:tentative="1">
      <w:start w:val="1"/>
      <w:numFmt w:val="bullet"/>
      <w:lvlText w:val=""/>
      <w:lvlJc w:val="left"/>
      <w:pPr>
        <w:tabs>
          <w:tab w:val="num" w:pos="2800"/>
        </w:tabs>
        <w:ind w:left="2800" w:hanging="400"/>
      </w:pPr>
      <w:rPr>
        <w:rFonts w:ascii="Wingdings" w:hAnsi="Wingdings" w:hint="default"/>
      </w:rPr>
    </w:lvl>
    <w:lvl w:ilvl="6" w:tplc="04090001" w:tentative="1">
      <w:start w:val="1"/>
      <w:numFmt w:val="bullet"/>
      <w:lvlText w:val=""/>
      <w:lvlJc w:val="left"/>
      <w:pPr>
        <w:tabs>
          <w:tab w:val="num" w:pos="3200"/>
        </w:tabs>
        <w:ind w:left="3200" w:hanging="400"/>
      </w:pPr>
      <w:rPr>
        <w:rFonts w:ascii="Wingdings" w:hAnsi="Wingdings" w:hint="default"/>
      </w:rPr>
    </w:lvl>
    <w:lvl w:ilvl="7" w:tplc="04090003" w:tentative="1">
      <w:start w:val="1"/>
      <w:numFmt w:val="bullet"/>
      <w:lvlText w:val=""/>
      <w:lvlJc w:val="left"/>
      <w:pPr>
        <w:tabs>
          <w:tab w:val="num" w:pos="3600"/>
        </w:tabs>
        <w:ind w:left="3600" w:hanging="400"/>
      </w:pPr>
      <w:rPr>
        <w:rFonts w:ascii="Wingdings" w:hAnsi="Wingdings" w:hint="default"/>
      </w:rPr>
    </w:lvl>
    <w:lvl w:ilvl="8" w:tplc="04090005" w:tentative="1">
      <w:start w:val="1"/>
      <w:numFmt w:val="bullet"/>
      <w:lvlText w:val=""/>
      <w:lvlJc w:val="left"/>
      <w:pPr>
        <w:tabs>
          <w:tab w:val="num" w:pos="4000"/>
        </w:tabs>
        <w:ind w:left="4000" w:hanging="400"/>
      </w:pPr>
      <w:rPr>
        <w:rFonts w:ascii="Wingdings" w:hAnsi="Wingdings" w:hint="default"/>
      </w:rPr>
    </w:lvl>
  </w:abstractNum>
  <w:num w:numId="1" w16cid:durableId="1898928390">
    <w:abstractNumId w:val="28"/>
  </w:num>
  <w:num w:numId="2" w16cid:durableId="663048388">
    <w:abstractNumId w:val="27"/>
  </w:num>
  <w:num w:numId="3" w16cid:durableId="1143738607">
    <w:abstractNumId w:val="15"/>
  </w:num>
  <w:num w:numId="4" w16cid:durableId="172232563">
    <w:abstractNumId w:val="14"/>
  </w:num>
  <w:num w:numId="5" w16cid:durableId="278607536">
    <w:abstractNumId w:val="13"/>
  </w:num>
  <w:num w:numId="6" w16cid:durableId="1513838153">
    <w:abstractNumId w:val="12"/>
  </w:num>
  <w:num w:numId="7" w16cid:durableId="886450508">
    <w:abstractNumId w:val="11"/>
  </w:num>
  <w:num w:numId="8" w16cid:durableId="73015991">
    <w:abstractNumId w:val="10"/>
  </w:num>
  <w:num w:numId="9" w16cid:durableId="1601254337">
    <w:abstractNumId w:val="9"/>
  </w:num>
  <w:num w:numId="10" w16cid:durableId="1437868229">
    <w:abstractNumId w:val="8"/>
  </w:num>
  <w:num w:numId="11" w16cid:durableId="1716537291">
    <w:abstractNumId w:val="7"/>
  </w:num>
  <w:num w:numId="12" w16cid:durableId="121122272">
    <w:abstractNumId w:val="6"/>
  </w:num>
  <w:num w:numId="13" w16cid:durableId="845444558">
    <w:abstractNumId w:val="5"/>
  </w:num>
  <w:num w:numId="14" w16cid:durableId="1450783155">
    <w:abstractNumId w:val="4"/>
  </w:num>
  <w:num w:numId="15" w16cid:durableId="1569732787">
    <w:abstractNumId w:val="3"/>
  </w:num>
  <w:num w:numId="16" w16cid:durableId="34085177">
    <w:abstractNumId w:val="2"/>
  </w:num>
  <w:num w:numId="17" w16cid:durableId="424421000">
    <w:abstractNumId w:val="1"/>
  </w:num>
  <w:num w:numId="18" w16cid:durableId="77558361">
    <w:abstractNumId w:val="0"/>
  </w:num>
  <w:num w:numId="19" w16cid:durableId="1693410911">
    <w:abstractNumId w:val="18"/>
  </w:num>
  <w:num w:numId="20" w16cid:durableId="111438106">
    <w:abstractNumId w:val="17"/>
  </w:num>
  <w:num w:numId="21" w16cid:durableId="2104954029">
    <w:abstractNumId w:val="16"/>
  </w:num>
  <w:num w:numId="22" w16cid:durableId="1561209490">
    <w:abstractNumId w:val="21"/>
  </w:num>
  <w:num w:numId="23" w16cid:durableId="674069152">
    <w:abstractNumId w:val="20"/>
  </w:num>
  <w:num w:numId="24" w16cid:durableId="2048330596">
    <w:abstractNumId w:val="19"/>
  </w:num>
  <w:num w:numId="25" w16cid:durableId="1718043775">
    <w:abstractNumId w:val="24"/>
  </w:num>
  <w:num w:numId="26" w16cid:durableId="804200598">
    <w:abstractNumId w:val="23"/>
  </w:num>
  <w:num w:numId="27" w16cid:durableId="835194669">
    <w:abstractNumId w:val="22"/>
  </w:num>
  <w:num w:numId="28" w16cid:durableId="1776752342">
    <w:abstractNumId w:val="25"/>
  </w:num>
  <w:num w:numId="29" w16cid:durableId="204617126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241"/>
  <w:characterSpacingControl w:val="doNotCompress"/>
  <w:hdrShapeDefaults>
    <o:shapedefaults v:ext="edit" spidmax="9217"/>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0A1CC4"/>
    <w:rsid w:val="00025050"/>
    <w:rsid w:val="00052C06"/>
    <w:rsid w:val="00083C26"/>
    <w:rsid w:val="000916D0"/>
    <w:rsid w:val="000A1CC4"/>
    <w:rsid w:val="000A40FA"/>
    <w:rsid w:val="000B2B25"/>
    <w:rsid w:val="000C6EAB"/>
    <w:rsid w:val="00114906"/>
    <w:rsid w:val="001338A1"/>
    <w:rsid w:val="00146353"/>
    <w:rsid w:val="00193586"/>
    <w:rsid w:val="001A3B1D"/>
    <w:rsid w:val="001B4153"/>
    <w:rsid w:val="001C62F5"/>
    <w:rsid w:val="001D32FF"/>
    <w:rsid w:val="001F0BD8"/>
    <w:rsid w:val="00215654"/>
    <w:rsid w:val="00235391"/>
    <w:rsid w:val="00243EFB"/>
    <w:rsid w:val="002C0953"/>
    <w:rsid w:val="002C7450"/>
    <w:rsid w:val="002F00B9"/>
    <w:rsid w:val="002F42EF"/>
    <w:rsid w:val="003174EA"/>
    <w:rsid w:val="00367979"/>
    <w:rsid w:val="0037186E"/>
    <w:rsid w:val="00372700"/>
    <w:rsid w:val="00400165"/>
    <w:rsid w:val="00405957"/>
    <w:rsid w:val="0040662D"/>
    <w:rsid w:val="00414B8A"/>
    <w:rsid w:val="00475D04"/>
    <w:rsid w:val="00493277"/>
    <w:rsid w:val="004C520D"/>
    <w:rsid w:val="005077AB"/>
    <w:rsid w:val="00516C05"/>
    <w:rsid w:val="0052623B"/>
    <w:rsid w:val="00536AEF"/>
    <w:rsid w:val="005527CF"/>
    <w:rsid w:val="00566DBE"/>
    <w:rsid w:val="005717FD"/>
    <w:rsid w:val="00571BDD"/>
    <w:rsid w:val="005B287D"/>
    <w:rsid w:val="005D166D"/>
    <w:rsid w:val="005F43EA"/>
    <w:rsid w:val="005F4798"/>
    <w:rsid w:val="005F6413"/>
    <w:rsid w:val="00634852"/>
    <w:rsid w:val="00645009"/>
    <w:rsid w:val="0066205A"/>
    <w:rsid w:val="006736F0"/>
    <w:rsid w:val="00674666"/>
    <w:rsid w:val="006A7877"/>
    <w:rsid w:val="006E4E41"/>
    <w:rsid w:val="0075334F"/>
    <w:rsid w:val="00785B70"/>
    <w:rsid w:val="007D35EF"/>
    <w:rsid w:val="007D4AD7"/>
    <w:rsid w:val="007E008A"/>
    <w:rsid w:val="007F7D90"/>
    <w:rsid w:val="00821C18"/>
    <w:rsid w:val="00825959"/>
    <w:rsid w:val="00827032"/>
    <w:rsid w:val="00881E69"/>
    <w:rsid w:val="008B63BF"/>
    <w:rsid w:val="008C018E"/>
    <w:rsid w:val="008C5807"/>
    <w:rsid w:val="008F4CE1"/>
    <w:rsid w:val="008F5AFE"/>
    <w:rsid w:val="008F78C6"/>
    <w:rsid w:val="00915130"/>
    <w:rsid w:val="00937E16"/>
    <w:rsid w:val="00981A18"/>
    <w:rsid w:val="009A76B9"/>
    <w:rsid w:val="009E0D5C"/>
    <w:rsid w:val="009E678B"/>
    <w:rsid w:val="00A36271"/>
    <w:rsid w:val="00A40466"/>
    <w:rsid w:val="00A65BCB"/>
    <w:rsid w:val="00A75136"/>
    <w:rsid w:val="00A87714"/>
    <w:rsid w:val="00AF0711"/>
    <w:rsid w:val="00B05001"/>
    <w:rsid w:val="00B1197B"/>
    <w:rsid w:val="00B31B9F"/>
    <w:rsid w:val="00B62D18"/>
    <w:rsid w:val="00B86727"/>
    <w:rsid w:val="00BB7B63"/>
    <w:rsid w:val="00BE3EF5"/>
    <w:rsid w:val="00BF157F"/>
    <w:rsid w:val="00C07CBA"/>
    <w:rsid w:val="00C201B9"/>
    <w:rsid w:val="00C43D86"/>
    <w:rsid w:val="00C50735"/>
    <w:rsid w:val="00C671D6"/>
    <w:rsid w:val="00C83D1A"/>
    <w:rsid w:val="00C85275"/>
    <w:rsid w:val="00CB1010"/>
    <w:rsid w:val="00D56634"/>
    <w:rsid w:val="00D920BE"/>
    <w:rsid w:val="00D960A2"/>
    <w:rsid w:val="00E27CAE"/>
    <w:rsid w:val="00E34B2A"/>
    <w:rsid w:val="00E4607A"/>
    <w:rsid w:val="00E92C6D"/>
    <w:rsid w:val="00ED7C87"/>
    <w:rsid w:val="00EE37D1"/>
    <w:rsid w:val="00F04025"/>
    <w:rsid w:val="00F1109B"/>
    <w:rsid w:val="00F24AAC"/>
    <w:rsid w:val="00F71B69"/>
    <w:rsid w:val="00F96BA4"/>
    <w:rsid w:val="00FC7A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2"/>
    </o:shapelayout>
  </w:shapeDefaults>
  <w:decimalSymbol w:val=","/>
  <w:listSeparator w:val=";"/>
  <w14:docId w14:val="402F4F41"/>
  <w15:docId w15:val="{D47B5D0E-8E11-462C-B4C4-5995753DA7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C06"/>
    <w:pPr>
      <w:widowControl w:val="0"/>
      <w:autoSpaceDE w:val="0"/>
      <w:autoSpaceDN w:val="0"/>
      <w:adjustRightInd w:val="0"/>
      <w:spacing w:after="0" w:line="240" w:lineRule="auto"/>
    </w:pPr>
    <w:rPr>
      <w:rFonts w:ascii="Courier" w:eastAsia="Times New Roman" w:hAnsi="Courier" w:cs="Times New Roman"/>
      <w:b/>
      <w:bCs/>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rsid w:val="000A1CC4"/>
    <w:pPr>
      <w:tabs>
        <w:tab w:val="center" w:pos="4536"/>
        <w:tab w:val="right" w:pos="9072"/>
      </w:tabs>
    </w:pPr>
  </w:style>
  <w:style w:type="character" w:customStyle="1" w:styleId="stBilgiChar">
    <w:name w:val="Üst Bilgi Char"/>
    <w:basedOn w:val="VarsaylanParagrafYazTipi"/>
    <w:link w:val="stBilgi"/>
    <w:uiPriority w:val="99"/>
    <w:rsid w:val="000A1CC4"/>
    <w:rPr>
      <w:rFonts w:ascii="Courier" w:eastAsia="Times New Roman" w:hAnsi="Courier" w:cs="Times New Roman"/>
      <w:b/>
      <w:bCs/>
      <w:sz w:val="24"/>
      <w:szCs w:val="24"/>
      <w:lang w:val="en-US"/>
    </w:rPr>
  </w:style>
  <w:style w:type="table" w:styleId="TabloKlavuzu">
    <w:name w:val="Table Grid"/>
    <w:basedOn w:val="NormalTablo"/>
    <w:rsid w:val="000A1CC4"/>
    <w:pPr>
      <w:widowControl w:val="0"/>
      <w:autoSpaceDE w:val="0"/>
      <w:autoSpaceDN w:val="0"/>
      <w:adjustRightInd w:val="0"/>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lk11">
    <w:name w:val="Başlık 11"/>
    <w:basedOn w:val="Normal"/>
    <w:next w:val="Normal"/>
    <w:rsid w:val="000A1CC4"/>
    <w:pPr>
      <w:keepNext/>
      <w:suppressAutoHyphens/>
      <w:autoSpaceDE/>
      <w:adjustRightInd/>
      <w:jc w:val="center"/>
      <w:textAlignment w:val="baseline"/>
      <w:outlineLvl w:val="0"/>
    </w:pPr>
    <w:rPr>
      <w:rFonts w:ascii="Tahoma" w:eastAsia="Lucida Sans Unicode" w:hAnsi="Tahoma" w:cs="Tahoma"/>
      <w:b w:val="0"/>
      <w:bCs w:val="0"/>
      <w:kern w:val="3"/>
      <w:sz w:val="28"/>
      <w:lang w:val="tr-TR" w:eastAsia="zh-CN" w:bidi="hi-IN"/>
    </w:rPr>
  </w:style>
  <w:style w:type="character" w:customStyle="1" w:styleId="VarsaylanParagrafYazTipi1">
    <w:name w:val="Varsayılan Paragraf Yazı Tipi1"/>
    <w:rsid w:val="000A1CC4"/>
  </w:style>
  <w:style w:type="paragraph" w:customStyle="1" w:styleId="TableContents">
    <w:name w:val="Table Contents"/>
    <w:basedOn w:val="Normal"/>
    <w:rsid w:val="000A1CC4"/>
    <w:pPr>
      <w:suppressLineNumbers/>
      <w:suppressAutoHyphens/>
      <w:autoSpaceDE/>
      <w:adjustRightInd/>
      <w:textAlignment w:val="baseline"/>
    </w:pPr>
    <w:rPr>
      <w:rFonts w:ascii="Times New Roman" w:eastAsia="Lucida Sans Unicode" w:hAnsi="Times New Roman" w:cs="Tahoma"/>
      <w:b w:val="0"/>
      <w:bCs w:val="0"/>
      <w:kern w:val="3"/>
      <w:lang w:val="tr-TR" w:eastAsia="zh-CN" w:bidi="hi-IN"/>
    </w:rPr>
  </w:style>
  <w:style w:type="paragraph" w:styleId="AltBilgi">
    <w:name w:val="footer"/>
    <w:aliases w:val="Altbilgi"/>
    <w:basedOn w:val="Normal"/>
    <w:link w:val="AltBilgiChar"/>
    <w:unhideWhenUsed/>
    <w:rsid w:val="00372700"/>
    <w:pPr>
      <w:tabs>
        <w:tab w:val="center" w:pos="4536"/>
        <w:tab w:val="right" w:pos="9072"/>
      </w:tabs>
    </w:pPr>
  </w:style>
  <w:style w:type="character" w:customStyle="1" w:styleId="AltBilgiChar">
    <w:name w:val="Alt Bilgi Char"/>
    <w:aliases w:val="Altbilgi Char"/>
    <w:basedOn w:val="VarsaylanParagrafYazTipi"/>
    <w:link w:val="AltBilgi"/>
    <w:rsid w:val="00372700"/>
    <w:rPr>
      <w:rFonts w:ascii="Courier" w:eastAsia="Times New Roman" w:hAnsi="Courier" w:cs="Times New Roman"/>
      <w:b/>
      <w:bCs/>
      <w:sz w:val="24"/>
      <w:szCs w:val="24"/>
      <w:lang w:val="en-US"/>
    </w:rPr>
  </w:style>
  <w:style w:type="paragraph" w:styleId="BalonMetni">
    <w:name w:val="Balloon Text"/>
    <w:basedOn w:val="Normal"/>
    <w:link w:val="BalonMetniChar"/>
    <w:uiPriority w:val="99"/>
    <w:semiHidden/>
    <w:unhideWhenUsed/>
    <w:rsid w:val="000B2B25"/>
    <w:rPr>
      <w:rFonts w:ascii="Tahoma" w:hAnsi="Tahoma" w:cs="Tahoma"/>
      <w:sz w:val="16"/>
      <w:szCs w:val="16"/>
    </w:rPr>
  </w:style>
  <w:style w:type="character" w:customStyle="1" w:styleId="BalonMetniChar">
    <w:name w:val="Balon Metni Char"/>
    <w:basedOn w:val="VarsaylanParagrafYazTipi"/>
    <w:link w:val="BalonMetni"/>
    <w:uiPriority w:val="99"/>
    <w:semiHidden/>
    <w:rsid w:val="000B2B25"/>
    <w:rPr>
      <w:rFonts w:ascii="Tahoma" w:eastAsia="Times New Roman" w:hAnsi="Tahoma" w:cs="Tahoma"/>
      <w:b/>
      <w:bCs/>
      <w:sz w:val="16"/>
      <w:szCs w:val="16"/>
      <w:lang w:val="en-US"/>
    </w:rPr>
  </w:style>
  <w:style w:type="paragraph" w:styleId="ListeParagraf">
    <w:name w:val="List Paragraph"/>
    <w:basedOn w:val="Normal"/>
    <w:uiPriority w:val="34"/>
    <w:qFormat/>
    <w:rsid w:val="00C85275"/>
    <w:pPr>
      <w:ind w:left="720"/>
      <w:contextualSpacing/>
    </w:pPr>
  </w:style>
  <w:style w:type="paragraph" w:customStyle="1" w:styleId="TableParagraph">
    <w:name w:val="Table Paragraph"/>
    <w:basedOn w:val="Normal"/>
    <w:uiPriority w:val="1"/>
    <w:qFormat/>
    <w:rsid w:val="004C520D"/>
    <w:rPr>
      <w:rFonts w:ascii="Cambria" w:eastAsiaTheme="minorEastAsia" w:hAnsi="Cambria" w:cs="Cambria"/>
      <w:b w:val="0"/>
      <w:bCs w:val="0"/>
      <w:lang w:val="tr-TR" w:eastAsia="tr-TR"/>
    </w:rPr>
  </w:style>
  <w:style w:type="table" w:styleId="TabloTemas">
    <w:name w:val="Table Theme"/>
    <w:basedOn w:val="NormalTablo"/>
    <w:uiPriority w:val="99"/>
    <w:rsid w:val="004C520D"/>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next w:val="stBilgi"/>
    <w:link w:val="stbilgiChar0"/>
    <w:rsid w:val="00C201B9"/>
    <w:pPr>
      <w:widowControl/>
      <w:tabs>
        <w:tab w:val="center" w:pos="4252"/>
        <w:tab w:val="right" w:pos="8504"/>
      </w:tabs>
      <w:autoSpaceDE/>
      <w:autoSpaceDN/>
      <w:adjustRightInd/>
      <w:snapToGrid w:val="0"/>
    </w:pPr>
    <w:rPr>
      <w:rFonts w:ascii="Batang" w:eastAsiaTheme="minorHAnsi" w:hAnsiTheme="minorHAnsi" w:cstheme="minorBidi"/>
      <w:b w:val="0"/>
      <w:bCs w:val="0"/>
      <w:kern w:val="2"/>
      <w:sz w:val="22"/>
      <w:lang w:eastAsia="ko-KR"/>
    </w:rPr>
  </w:style>
  <w:style w:type="character" w:styleId="SayfaNumaras">
    <w:name w:val="page number"/>
    <w:basedOn w:val="VarsaylanParagrafYazTipi"/>
    <w:rsid w:val="00C201B9"/>
  </w:style>
  <w:style w:type="character" w:customStyle="1" w:styleId="stbilgiChar0">
    <w:name w:val="Üstbilgi Char"/>
    <w:link w:val="a"/>
    <w:rsid w:val="00C201B9"/>
    <w:rPr>
      <w:rFonts w:ascii="Batang"/>
      <w:kern w:val="2"/>
      <w:szCs w:val="24"/>
      <w:lang w:val="en-US" w:eastAsia="ko-KR"/>
    </w:rPr>
  </w:style>
  <w:style w:type="paragraph" w:styleId="T1">
    <w:name w:val="toc 1"/>
    <w:basedOn w:val="Normal"/>
    <w:next w:val="Normal"/>
    <w:autoRedefine/>
    <w:semiHidden/>
    <w:rsid w:val="00634852"/>
    <w:pPr>
      <w:tabs>
        <w:tab w:val="right" w:leader="dot" w:pos="9360"/>
      </w:tabs>
      <w:suppressAutoHyphens/>
      <w:spacing w:before="480" w:line="240" w:lineRule="atLeast"/>
      <w:ind w:left="720" w:righ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182746">
      <w:bodyDiv w:val="1"/>
      <w:marLeft w:val="0"/>
      <w:marRight w:val="0"/>
      <w:marTop w:val="0"/>
      <w:marBottom w:val="0"/>
      <w:divBdr>
        <w:top w:val="none" w:sz="0" w:space="0" w:color="auto"/>
        <w:left w:val="none" w:sz="0" w:space="0" w:color="auto"/>
        <w:bottom w:val="none" w:sz="0" w:space="0" w:color="auto"/>
        <w:right w:val="none" w:sz="0" w:space="0" w:color="auto"/>
      </w:divBdr>
    </w:div>
    <w:div w:id="1796675038">
      <w:bodyDiv w:val="1"/>
      <w:marLeft w:val="0"/>
      <w:marRight w:val="0"/>
      <w:marTop w:val="0"/>
      <w:marBottom w:val="0"/>
      <w:divBdr>
        <w:top w:val="none" w:sz="0" w:space="0" w:color="auto"/>
        <w:left w:val="none" w:sz="0" w:space="0" w:color="auto"/>
        <w:bottom w:val="none" w:sz="0" w:space="0" w:color="auto"/>
        <w:right w:val="none" w:sz="0" w:space="0" w:color="auto"/>
      </w:divBdr>
    </w:div>
    <w:div w:id="20940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5F87EC-22D7-4AEC-BF84-581A0914B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3</Pages>
  <Words>1755</Words>
  <Characters>10005</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TGS</dc:creator>
  <cp:lastModifiedBy>ayhan levent</cp:lastModifiedBy>
  <cp:revision>50</cp:revision>
  <cp:lastPrinted>2015-10-24T09:07:00Z</cp:lastPrinted>
  <dcterms:created xsi:type="dcterms:W3CDTF">2014-01-08T13:28:00Z</dcterms:created>
  <dcterms:modified xsi:type="dcterms:W3CDTF">2025-10-09T06:30:00Z</dcterms:modified>
</cp:coreProperties>
</file>